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913387" w14:textId="75EC2867" w:rsidR="000D18C5" w:rsidRPr="00465A11" w:rsidRDefault="000D18C5" w:rsidP="000D18C5">
      <w:pPr>
        <w:tabs>
          <w:tab w:val="center" w:pos="4677"/>
          <w:tab w:val="left" w:pos="5498"/>
        </w:tabs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0" w:name="Par37"/>
      <w:bookmarkEnd w:id="0"/>
      <w:r>
        <w:rPr>
          <w:b/>
          <w:szCs w:val="24"/>
        </w:rPr>
        <w:tab/>
      </w:r>
      <w:r w:rsidR="00270C54" w:rsidRPr="00465A1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7108531" wp14:editId="05A26F01">
            <wp:simplePos x="0" y="0"/>
            <wp:positionH relativeFrom="column">
              <wp:posOffset>2660650</wp:posOffset>
            </wp:positionH>
            <wp:positionV relativeFrom="paragraph">
              <wp:posOffset>4445</wp:posOffset>
            </wp:positionV>
            <wp:extent cx="608330" cy="770255"/>
            <wp:effectExtent l="0" t="0" r="0" b="0"/>
            <wp:wrapNone/>
            <wp:docPr id="4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292F7" w14:textId="77777777" w:rsidR="000D18C5" w:rsidRPr="008E2FB3" w:rsidRDefault="000D18C5" w:rsidP="000D1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D7CEE2A" w14:textId="77777777" w:rsidR="000D18C5" w:rsidRPr="008E2FB3" w:rsidRDefault="000D18C5" w:rsidP="000D1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CC99254" w14:textId="77777777" w:rsidR="000D18C5" w:rsidRPr="008E2FB3" w:rsidRDefault="000D18C5" w:rsidP="000D1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BFF8EE2" w14:textId="77777777" w:rsidR="000D18C5" w:rsidRPr="000D18C5" w:rsidRDefault="000D18C5" w:rsidP="000D1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18C5">
        <w:rPr>
          <w:rFonts w:ascii="Times New Roman" w:hAnsi="Times New Roman"/>
          <w:b/>
          <w:sz w:val="28"/>
          <w:szCs w:val="28"/>
          <w:lang w:val="ru-RU"/>
        </w:rPr>
        <w:t>АДМИНИСТРАЦИЯ ЗАКРЫТОГО АДМИНИСТРАТИВНО-ТЕРРИТОРИАЛЬНОГО ОБРАЗОВАНИЯ ПЕРВОМАЙСКИЙ</w:t>
      </w:r>
    </w:p>
    <w:p w14:paraId="7619635E" w14:textId="77777777" w:rsidR="000D18C5" w:rsidRPr="0045739C" w:rsidRDefault="000D18C5" w:rsidP="000D1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39C"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4706033C" w14:textId="77777777" w:rsidR="000D18C5" w:rsidRPr="007A28FB" w:rsidRDefault="000D18C5" w:rsidP="000D1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B6F8D3" w14:textId="77777777" w:rsidR="000D18C5" w:rsidRPr="00B17793" w:rsidRDefault="000D18C5" w:rsidP="000D18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7793">
        <w:rPr>
          <w:rFonts w:ascii="Times New Roman" w:hAnsi="Times New Roman"/>
          <w:b/>
          <w:sz w:val="32"/>
          <w:szCs w:val="32"/>
        </w:rPr>
        <w:t>ПОСТАНОВЛЕНИЕ</w:t>
      </w:r>
    </w:p>
    <w:p w14:paraId="2274A34D" w14:textId="77777777" w:rsidR="000D18C5" w:rsidRPr="007A28FB" w:rsidRDefault="000D18C5" w:rsidP="000D1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98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6"/>
        <w:gridCol w:w="2247"/>
        <w:gridCol w:w="2247"/>
        <w:gridCol w:w="2247"/>
      </w:tblGrid>
      <w:tr w:rsidR="000D18C5" w:rsidRPr="003C125F" w14:paraId="0D49DB2C" w14:textId="77777777" w:rsidTr="00FB6306">
        <w:trPr>
          <w:trHeight w:hRule="exact" w:val="362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982FB" w14:textId="180CEFCD" w:rsidR="000D18C5" w:rsidRPr="003C125F" w:rsidRDefault="007C45BE" w:rsidP="00FB6306">
            <w:pPr>
              <w:pStyle w:val="13"/>
              <w:tabs>
                <w:tab w:val="left" w:pos="2765"/>
              </w:tabs>
              <w:spacing w:line="360" w:lineRule="auto"/>
              <w:ind w:right="0"/>
              <w:rPr>
                <w:b w:val="0"/>
                <w:color w:val="FF0000"/>
                <w:sz w:val="27"/>
                <w:szCs w:val="27"/>
              </w:rPr>
            </w:pPr>
            <w:r w:rsidRPr="007C45BE">
              <w:rPr>
                <w:b w:val="0"/>
                <w:sz w:val="27"/>
                <w:szCs w:val="27"/>
              </w:rPr>
              <w:t>12.07.2022</w:t>
            </w:r>
          </w:p>
        </w:tc>
        <w:tc>
          <w:tcPr>
            <w:tcW w:w="2246" w:type="dxa"/>
          </w:tcPr>
          <w:p w14:paraId="5512D85C" w14:textId="77777777" w:rsidR="000D18C5" w:rsidRPr="003C125F" w:rsidRDefault="000D18C5" w:rsidP="00FB6306">
            <w:pPr>
              <w:pStyle w:val="13"/>
              <w:tabs>
                <w:tab w:val="left" w:pos="2765"/>
              </w:tabs>
              <w:ind w:right="0"/>
              <w:rPr>
                <w:color w:val="FF0000"/>
                <w:sz w:val="28"/>
                <w:szCs w:val="28"/>
              </w:rPr>
            </w:pPr>
          </w:p>
        </w:tc>
        <w:tc>
          <w:tcPr>
            <w:tcW w:w="2246" w:type="dxa"/>
          </w:tcPr>
          <w:p w14:paraId="4F0320F4" w14:textId="77777777" w:rsidR="000D18C5" w:rsidRPr="003D4412" w:rsidRDefault="000D18C5" w:rsidP="00FB6306">
            <w:pPr>
              <w:pStyle w:val="13"/>
              <w:tabs>
                <w:tab w:val="left" w:pos="2765"/>
              </w:tabs>
              <w:spacing w:line="360" w:lineRule="auto"/>
              <w:ind w:right="0"/>
              <w:rPr>
                <w:b w:val="0"/>
                <w:sz w:val="27"/>
                <w:szCs w:val="27"/>
              </w:rPr>
            </w:pPr>
            <w:r w:rsidRPr="003D4412">
              <w:rPr>
                <w:b w:val="0"/>
                <w:sz w:val="27"/>
                <w:szCs w:val="27"/>
              </w:rPr>
              <w:t xml:space="preserve">                           №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4212F" w14:textId="4938832B" w:rsidR="000D18C5" w:rsidRPr="003D4412" w:rsidRDefault="007C45BE" w:rsidP="00FB6306">
            <w:pPr>
              <w:pStyle w:val="13"/>
              <w:tabs>
                <w:tab w:val="left" w:pos="2765"/>
              </w:tabs>
              <w:spacing w:line="360" w:lineRule="auto"/>
              <w:ind w:right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137</w:t>
            </w:r>
          </w:p>
        </w:tc>
      </w:tr>
    </w:tbl>
    <w:p w14:paraId="6569EB51" w14:textId="77777777" w:rsidR="000D18C5" w:rsidRPr="00E1641C" w:rsidRDefault="000D18C5" w:rsidP="000D18C5">
      <w:pPr>
        <w:widowControl w:val="0"/>
        <w:tabs>
          <w:tab w:val="right" w:pos="10205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14:paraId="2B757571" w14:textId="77777777" w:rsidR="000D18C5" w:rsidRPr="0045739C" w:rsidRDefault="000D18C5" w:rsidP="000D18C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5739C">
        <w:rPr>
          <w:rFonts w:ascii="Times New Roman" w:hAnsi="Times New Roman"/>
          <w:sz w:val="28"/>
          <w:szCs w:val="28"/>
        </w:rPr>
        <w:t>пгт</w:t>
      </w:r>
      <w:proofErr w:type="spellEnd"/>
      <w:r w:rsidRPr="004573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5739C">
        <w:rPr>
          <w:rFonts w:ascii="Times New Roman" w:hAnsi="Times New Roman"/>
          <w:sz w:val="28"/>
          <w:szCs w:val="28"/>
        </w:rPr>
        <w:t>Первомайский</w:t>
      </w:r>
      <w:proofErr w:type="spellEnd"/>
    </w:p>
    <w:p w14:paraId="542742EC" w14:textId="77777777" w:rsidR="00465A11" w:rsidRPr="00B919FA" w:rsidRDefault="000D18C5" w:rsidP="00B919FA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0D18C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административного регламента </w:t>
      </w:r>
      <w:r w:rsidR="00B919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Pr="000D18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предоставлени</w:t>
      </w:r>
      <w:r w:rsidR="00B919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ю </w:t>
      </w:r>
      <w:r w:rsidRPr="000D18C5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 услуги</w:t>
      </w:r>
      <w:r w:rsidR="00B919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20FFD" w:rsidRPr="00B919FA">
        <w:rPr>
          <w:rFonts w:ascii="Times New Roman" w:eastAsia="Times New Roman" w:hAnsi="Times New Roman" w:cs="Times New Roman"/>
          <w:b/>
          <w:sz w:val="28"/>
          <w:lang w:val="ru-RU"/>
        </w:rPr>
        <w:t>«Присвоение квалификационных категорий спортивных судей»</w:t>
      </w:r>
      <w:r w:rsidR="00465A11" w:rsidRPr="00B919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1" w:name="_Hlk106824364"/>
      <w:r w:rsidR="00FC275A" w:rsidRPr="00B919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территории </w:t>
      </w:r>
      <w:r w:rsidR="00465A11" w:rsidRPr="00B919F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образования городской округ ЗАТО Первомайский Кировской области</w:t>
      </w:r>
    </w:p>
    <w:bookmarkEnd w:id="1"/>
    <w:p w14:paraId="013F2D88" w14:textId="77777777" w:rsidR="00465A11" w:rsidRDefault="00465A11" w:rsidP="00465A11">
      <w:pPr>
        <w:pStyle w:val="Default"/>
        <w:jc w:val="center"/>
        <w:rPr>
          <w:b/>
          <w:bCs/>
          <w:sz w:val="28"/>
          <w:szCs w:val="28"/>
        </w:rPr>
      </w:pPr>
    </w:p>
    <w:p w14:paraId="6FC26D0E" w14:textId="6F7E64A2" w:rsidR="00465A11" w:rsidRPr="002B4F04" w:rsidRDefault="00465A11" w:rsidP="00465A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>В целях реализации положений Федерального закона от 27.07.2010</w:t>
      </w:r>
      <w:r w:rsidR="00A129F0"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56BAB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210-ФЗ «Об организации предоставления государственных и муниципальных услуг», в соответствии с  Федеральным законом от 04.12.2017 № 329-ФЗ </w:t>
      </w:r>
      <w:r w:rsidR="00C56BAB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«О физической культуре и спорте в Российской Федерации», Приказом </w:t>
      </w:r>
      <w:r w:rsidR="00B919FA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Министерства спорта Российской Федерации</w:t>
      </w: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28.02.2017 </w:t>
      </w:r>
      <w:r w:rsidRPr="002B4F04"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134 </w:t>
      </w:r>
      <w:r w:rsidR="00C56BAB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«</w:t>
      </w: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>Об утверждении положения о спортивных судьях</w:t>
      </w:r>
      <w:r w:rsidR="00C56BAB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Законом Кировской области от 30.07.2009  №405-ЗО  «О физической культуре и спорте в Кировской области», Уставом ЗАТО Первомайский администрация ЗАТО Первомайский ПОСТАНОВЛЯЕТ:</w:t>
      </w:r>
    </w:p>
    <w:p w14:paraId="10DEAA33" w14:textId="5EE79954" w:rsidR="00465A11" w:rsidRPr="006323B5" w:rsidRDefault="00465A11" w:rsidP="00465A11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B4F04">
        <w:rPr>
          <w:rFonts w:ascii="Times New Roman" w:hAnsi="Times New Roman" w:cs="Times New Roman"/>
          <w:color w:val="auto"/>
          <w:sz w:val="28"/>
          <w:szCs w:val="28"/>
          <w:lang w:val="ru-RU"/>
        </w:rPr>
        <w:t>Утвердить административный регламент по предоставлению</w:t>
      </w: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муниципальной услуги «</w:t>
      </w:r>
      <w:r w:rsidRPr="006323B5">
        <w:rPr>
          <w:rFonts w:ascii="Times New Roman" w:eastAsia="Times New Roman" w:hAnsi="Times New Roman" w:cs="Times New Roman"/>
          <w:color w:val="auto"/>
          <w:sz w:val="28"/>
          <w:lang w:val="ru-RU"/>
        </w:rPr>
        <w:t>Присвоение квалификационных категорий спортивных судей</w:t>
      </w: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F77F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77FC2" w:rsidRPr="00F77FC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территории муниципального образования городской округ </w:t>
      </w:r>
      <w:r w:rsidR="00C56BAB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="00F77FC2" w:rsidRPr="00F77FC2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ЗАТО Первомайский Кировской области</w:t>
      </w: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>. Прилагается.</w:t>
      </w:r>
    </w:p>
    <w:p w14:paraId="49342C23" w14:textId="75F21CBB" w:rsidR="00B919FA" w:rsidRDefault="00465A11" w:rsidP="00465A11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Считать утратившим силу постановление администрации </w:t>
      </w:r>
      <w:r w:rsidR="00C56BAB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ЗАТО Первомайский</w:t>
      </w:r>
      <w:r w:rsidR="00B919F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14:paraId="718E0ABC" w14:textId="64451D61" w:rsidR="00C15B51" w:rsidRDefault="00465A11" w:rsidP="00C15B5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от </w:t>
      </w:r>
      <w:r w:rsidR="006323B5"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10.05.2018 № 86 </w:t>
      </w: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«Об утверждении административного регламента по предоставлению муниципальной услуги «Присвоение квалификационных категорий спортивным судьям «Спортивный судья третьей категории» </w:t>
      </w:r>
      <w:r w:rsidR="00C56BAB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6323B5">
        <w:rPr>
          <w:rFonts w:ascii="Times New Roman" w:hAnsi="Times New Roman" w:cs="Times New Roman"/>
          <w:color w:val="auto"/>
          <w:sz w:val="28"/>
          <w:szCs w:val="28"/>
          <w:lang w:val="ru-RU"/>
        </w:rPr>
        <w:t>и «Спортивный судья второй категории».</w:t>
      </w:r>
    </w:p>
    <w:p w14:paraId="713ECE32" w14:textId="77777777" w:rsidR="002E71D5" w:rsidRPr="00C15B51" w:rsidRDefault="00F77FC2" w:rsidP="00C15B51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15B5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18.01.2019 № 17 «О внесении изменений в постановление администрации </w:t>
      </w:r>
      <w:r w:rsidR="002E71D5" w:rsidRPr="00C15B51">
        <w:rPr>
          <w:rFonts w:ascii="Times New Roman" w:hAnsi="Times New Roman" w:cs="Times New Roman"/>
          <w:color w:val="auto"/>
          <w:sz w:val="28"/>
          <w:szCs w:val="28"/>
          <w:lang w:val="ru-RU"/>
        </w:rPr>
        <w:t>ЗАТО Первомайский от 10.05.2018 № 86 «Об утверждении административного регламента по предоставлению муниципальной услуги «Присвоение квалификационных категорий спортивным судьям «Спортивный судья третьей категории» и «Спортивный судья второй категории».</w:t>
      </w:r>
    </w:p>
    <w:p w14:paraId="117956C4" w14:textId="4A84FE5C" w:rsidR="00465A11" w:rsidRDefault="00465A11" w:rsidP="00465A11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</w:pPr>
      <w:r w:rsidRPr="00465A11"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  <w:t xml:space="preserve">Организационно-правовому отделу администрации </w:t>
      </w:r>
      <w:r w:rsidR="00C56BAB"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  <w:br/>
      </w:r>
      <w:r w:rsidRPr="00465A11"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  <w:t>ЗАТО Первомайский опубликовать настоящее постановление установленным порядком.</w:t>
      </w:r>
    </w:p>
    <w:p w14:paraId="770267C1" w14:textId="77777777" w:rsidR="00C15B51" w:rsidRPr="00C15B51" w:rsidRDefault="00C15B51" w:rsidP="00C15B51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  <w:t>Настоящее постановление вступает в силу со дня его опубликования.</w:t>
      </w:r>
    </w:p>
    <w:p w14:paraId="32534D0D" w14:textId="6B1EED61" w:rsidR="00465A11" w:rsidRPr="00465A11" w:rsidRDefault="00465A11" w:rsidP="00465A11">
      <w:pPr>
        <w:numPr>
          <w:ilvl w:val="0"/>
          <w:numId w:val="7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</w:pPr>
      <w:r w:rsidRPr="00465A11"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  <w:t xml:space="preserve">Контроль за исполнением настоящего постановления возложить </w:t>
      </w:r>
      <w:r w:rsidR="00C56BAB"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  <w:br/>
      </w:r>
      <w:r w:rsidRPr="00465A11">
        <w:rPr>
          <w:rFonts w:ascii="Times New Roman" w:hAnsi="Times New Roman" w:cs="Times New Roman"/>
          <w:bCs/>
          <w:color w:val="auto"/>
          <w:sz w:val="28"/>
          <w:szCs w:val="28"/>
          <w:lang w:val="ru-RU" w:eastAsia="en-US"/>
        </w:rPr>
        <w:t>на заместителя главы администрации ЗАТО Первомайский Тарасову Л.В.</w:t>
      </w:r>
    </w:p>
    <w:p w14:paraId="40BFC1F7" w14:textId="77777777" w:rsidR="00465A11" w:rsidRPr="00465A11" w:rsidRDefault="00465A11" w:rsidP="00465A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780FD32" w14:textId="77777777" w:rsidR="00465A11" w:rsidRPr="00465A11" w:rsidRDefault="00465A11" w:rsidP="00465A1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5A11">
        <w:rPr>
          <w:rFonts w:ascii="Times New Roman" w:hAnsi="Times New Roman" w:cs="Times New Roman"/>
          <w:sz w:val="28"/>
          <w:szCs w:val="28"/>
          <w:lang w:val="ru-RU"/>
        </w:rPr>
        <w:t>Глава ЗАТО Первомайский</w:t>
      </w:r>
      <w:r w:rsidRPr="00465A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65A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65A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65A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65A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65A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О.А. Казанцева __________________________________________________________________</w:t>
      </w:r>
    </w:p>
    <w:p w14:paraId="63A58DAE" w14:textId="77777777" w:rsidR="00465A11" w:rsidRPr="00465A11" w:rsidRDefault="00465A11" w:rsidP="00465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5A11">
        <w:rPr>
          <w:rFonts w:ascii="Times New Roman" w:hAnsi="Times New Roman" w:cs="Times New Roman"/>
          <w:sz w:val="28"/>
          <w:szCs w:val="28"/>
        </w:rPr>
        <w:t>ПОДГОТОВЛЕНО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10"/>
        <w:gridCol w:w="2444"/>
      </w:tblGrid>
      <w:tr w:rsidR="00465A11" w:rsidRPr="00C15B51" w14:paraId="57B2529B" w14:textId="77777777" w:rsidTr="00FB6306">
        <w:tc>
          <w:tcPr>
            <w:tcW w:w="3760" w:type="pct"/>
            <w:shd w:val="clear" w:color="auto" w:fill="auto"/>
          </w:tcPr>
          <w:p w14:paraId="6139278C" w14:textId="6E431408" w:rsidR="00465A11" w:rsidRPr="00465A11" w:rsidRDefault="00C56BAB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C15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6323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сектором по делам</w:t>
            </w:r>
          </w:p>
          <w:p w14:paraId="68AF0FCE" w14:textId="77777777" w:rsidR="00465A11" w:rsidRPr="00465A11" w:rsidRDefault="00465A11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A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молодёжи, культуры и спорта </w:t>
            </w:r>
          </w:p>
          <w:p w14:paraId="1EFE4BE5" w14:textId="77777777" w:rsidR="00465A11" w:rsidRPr="00465A11" w:rsidRDefault="00465A11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A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ЗАТО Первомайский </w:t>
            </w:r>
          </w:p>
        </w:tc>
        <w:tc>
          <w:tcPr>
            <w:tcW w:w="1240" w:type="pct"/>
            <w:shd w:val="clear" w:color="auto" w:fill="auto"/>
          </w:tcPr>
          <w:p w14:paraId="1CB265E9" w14:textId="77777777" w:rsidR="00465A11" w:rsidRPr="00465A11" w:rsidRDefault="00465A11" w:rsidP="009D3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FC6DB2" w14:textId="77777777" w:rsidR="00465A11" w:rsidRPr="00465A11" w:rsidRDefault="00465A11" w:rsidP="009D347C">
            <w:pPr>
              <w:spacing w:after="0" w:line="240" w:lineRule="auto"/>
              <w:ind w:left="-109" w:right="141" w:hanging="251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A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2908F52C" w14:textId="77AC5FB9" w:rsidR="00465A11" w:rsidRPr="006323B5" w:rsidRDefault="00C56BAB" w:rsidP="009D347C">
            <w:pPr>
              <w:spacing w:after="0" w:line="240" w:lineRule="auto"/>
              <w:ind w:left="-109" w:right="141" w:hanging="251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Т.А. Селиванова</w:t>
            </w:r>
          </w:p>
        </w:tc>
      </w:tr>
      <w:tr w:rsidR="00465A11" w:rsidRPr="00C15B51" w14:paraId="3289971E" w14:textId="77777777" w:rsidTr="00FB6306">
        <w:tc>
          <w:tcPr>
            <w:tcW w:w="3760" w:type="pct"/>
            <w:shd w:val="clear" w:color="auto" w:fill="auto"/>
          </w:tcPr>
          <w:p w14:paraId="6F17E8EF" w14:textId="77777777" w:rsidR="00465A11" w:rsidRPr="00C15B51" w:rsidRDefault="00465A11" w:rsidP="00465A1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0" w:type="pct"/>
            <w:shd w:val="clear" w:color="auto" w:fill="auto"/>
          </w:tcPr>
          <w:p w14:paraId="035016DC" w14:textId="77777777" w:rsidR="00465A11" w:rsidRPr="00C15B51" w:rsidRDefault="00465A11" w:rsidP="00465A11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5A11" w:rsidRPr="00C15B51" w14:paraId="03FA9DB2" w14:textId="77777777" w:rsidTr="00FB6306">
        <w:tc>
          <w:tcPr>
            <w:tcW w:w="3760" w:type="pct"/>
            <w:shd w:val="clear" w:color="auto" w:fill="auto"/>
          </w:tcPr>
          <w:p w14:paraId="63771F48" w14:textId="77777777" w:rsidR="00465A11" w:rsidRPr="00465A11" w:rsidRDefault="00465A11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5A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14:paraId="22C35B72" w14:textId="6A1D658C" w:rsidR="00465A11" w:rsidRPr="00465A11" w:rsidRDefault="00465A11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0" w:type="pct"/>
            <w:shd w:val="clear" w:color="auto" w:fill="auto"/>
          </w:tcPr>
          <w:p w14:paraId="4E7F4804" w14:textId="66DA70D5" w:rsidR="00465A11" w:rsidRPr="00C15B51" w:rsidRDefault="00465A11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5F6F" w14:paraId="02082784" w14:textId="77777777" w:rsidTr="00435F6F">
        <w:tc>
          <w:tcPr>
            <w:tcW w:w="3760" w:type="pct"/>
            <w:shd w:val="clear" w:color="auto" w:fill="auto"/>
          </w:tcPr>
          <w:p w14:paraId="408059C8" w14:textId="6BD11E40" w:rsidR="00435F6F" w:rsidRDefault="00C56BAB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35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r w:rsidR="00435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юридическим отделом </w:t>
            </w:r>
          </w:p>
          <w:p w14:paraId="17011644" w14:textId="77777777" w:rsidR="00435F6F" w:rsidRDefault="00435F6F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 ЗАТО Первомайский</w:t>
            </w:r>
          </w:p>
          <w:p w14:paraId="1FBFE28E" w14:textId="77777777" w:rsidR="00435F6F" w:rsidRDefault="00435F6F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0" w:type="pct"/>
            <w:shd w:val="clear" w:color="auto" w:fill="auto"/>
          </w:tcPr>
          <w:p w14:paraId="1F632FBD" w14:textId="77777777" w:rsidR="00C15B51" w:rsidRDefault="00C15B51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2B2A72" w14:textId="198753F3" w:rsidR="00435F6F" w:rsidRDefault="00C56BAB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И.Н. Малышева</w:t>
            </w:r>
          </w:p>
        </w:tc>
      </w:tr>
      <w:tr w:rsidR="00435F6F" w14:paraId="38D12CA6" w14:textId="77777777" w:rsidTr="00435F6F">
        <w:tc>
          <w:tcPr>
            <w:tcW w:w="3760" w:type="pct"/>
            <w:shd w:val="clear" w:color="auto" w:fill="auto"/>
          </w:tcPr>
          <w:p w14:paraId="0DE0AD1A" w14:textId="3CEA0E68" w:rsidR="00435F6F" w:rsidRPr="00435F6F" w:rsidRDefault="00897E4A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Старший </w:t>
            </w:r>
            <w:r w:rsidR="00435F6F" w:rsidRPr="00435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инспектор по делопроизводству</w:t>
            </w:r>
            <w:r w:rsidR="00435F6F" w:rsidRPr="00435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14:paraId="7F5D701F" w14:textId="77777777" w:rsidR="00435F6F" w:rsidRPr="00435F6F" w:rsidRDefault="00435F6F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отдела управления делами</w:t>
            </w:r>
          </w:p>
          <w:p w14:paraId="3EA35683" w14:textId="77777777" w:rsidR="00435F6F" w:rsidRDefault="00435F6F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5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администрации ЗАТО Первомайский</w:t>
            </w:r>
          </w:p>
        </w:tc>
        <w:tc>
          <w:tcPr>
            <w:tcW w:w="1240" w:type="pct"/>
            <w:shd w:val="clear" w:color="auto" w:fill="auto"/>
          </w:tcPr>
          <w:p w14:paraId="59BFC5B8" w14:textId="77777777" w:rsidR="00270C54" w:rsidRDefault="00270C54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05A487" w14:textId="77777777" w:rsidR="00270C54" w:rsidRDefault="00270C54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3AC62B" w14:textId="2D111955" w:rsidR="00435F6F" w:rsidRDefault="00897E4A" w:rsidP="009D3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Гузаирова</w:t>
            </w:r>
            <w:proofErr w:type="spellEnd"/>
          </w:p>
        </w:tc>
      </w:tr>
    </w:tbl>
    <w:p w14:paraId="4BAAABA7" w14:textId="77777777" w:rsidR="009D347C" w:rsidRDefault="009D347C" w:rsidP="009D347C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D880D37" w14:textId="77777777" w:rsidR="00465A11" w:rsidRPr="00897E4A" w:rsidRDefault="00465A11" w:rsidP="00897E4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65A11">
        <w:rPr>
          <w:rFonts w:ascii="Times New Roman" w:hAnsi="Times New Roman" w:cs="Times New Roman"/>
          <w:lang w:val="ru-RU"/>
        </w:rPr>
        <w:t>Разослать: в прокуратуру,</w:t>
      </w:r>
      <w:r w:rsidRPr="00465A11">
        <w:rPr>
          <w:rFonts w:ascii="Times New Roman" w:hAnsi="Times New Roman" w:cs="Times New Roman"/>
          <w:color w:val="5A5A5A"/>
          <w:lang w:val="ru-RU"/>
        </w:rPr>
        <w:t xml:space="preserve"> </w:t>
      </w:r>
      <w:r w:rsidRPr="00465A11">
        <w:rPr>
          <w:rFonts w:ascii="Times New Roman" w:hAnsi="Times New Roman" w:cs="Times New Roman"/>
          <w:lang w:val="ru-RU"/>
        </w:rPr>
        <w:t>сектор по делам молодежи, культуре и спорту, сектор экономики, организационно-правовой отдел</w:t>
      </w:r>
    </w:p>
    <w:p w14:paraId="4DCBAB1E" w14:textId="77777777" w:rsidR="008E2FB3" w:rsidRDefault="008E2FB3" w:rsidP="009D347C">
      <w:pPr>
        <w:tabs>
          <w:tab w:val="center" w:pos="8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AEB65B" w14:textId="2AE1433B" w:rsidR="008E2FB3" w:rsidRDefault="008E2FB3" w:rsidP="009D347C">
      <w:pPr>
        <w:tabs>
          <w:tab w:val="center" w:pos="8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6FF83C" w14:textId="19706A67" w:rsidR="00465A11" w:rsidRPr="00465A11" w:rsidRDefault="00465A11" w:rsidP="009D347C">
      <w:pPr>
        <w:tabs>
          <w:tab w:val="center" w:pos="8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  <w:r w:rsidRPr="00465A11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14:paraId="3D92D603" w14:textId="77777777" w:rsidR="00465A11" w:rsidRPr="00465A11" w:rsidRDefault="00465A11" w:rsidP="009D347C">
      <w:pPr>
        <w:tabs>
          <w:tab w:val="center" w:pos="8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A11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14:paraId="4528FE1E" w14:textId="77777777" w:rsidR="00465A11" w:rsidRPr="00465A11" w:rsidRDefault="00465A11" w:rsidP="009D347C">
      <w:pPr>
        <w:tabs>
          <w:tab w:val="center" w:pos="8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A11">
        <w:rPr>
          <w:rFonts w:ascii="Times New Roman" w:hAnsi="Times New Roman" w:cs="Times New Roman"/>
          <w:sz w:val="28"/>
          <w:szCs w:val="28"/>
          <w:lang w:val="ru-RU"/>
        </w:rPr>
        <w:t>ЗАТО Первомайский</w:t>
      </w:r>
    </w:p>
    <w:p w14:paraId="50A9943F" w14:textId="77777777" w:rsidR="00465A11" w:rsidRPr="00465A11" w:rsidRDefault="00465A11" w:rsidP="009D347C">
      <w:pPr>
        <w:tabs>
          <w:tab w:val="center" w:pos="851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5A11">
        <w:rPr>
          <w:rFonts w:ascii="Times New Roman" w:hAnsi="Times New Roman" w:cs="Times New Roman"/>
          <w:sz w:val="28"/>
          <w:szCs w:val="28"/>
          <w:lang w:val="ru-RU"/>
        </w:rPr>
        <w:t>Кировской области</w:t>
      </w:r>
    </w:p>
    <w:p w14:paraId="14A91C71" w14:textId="40D0A143" w:rsidR="00465A11" w:rsidRPr="00FC275A" w:rsidRDefault="009D347C" w:rsidP="009D347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C275A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7C45BE">
        <w:rPr>
          <w:rFonts w:ascii="Times New Roman" w:hAnsi="Times New Roman" w:cs="Times New Roman"/>
          <w:sz w:val="28"/>
          <w:szCs w:val="28"/>
          <w:lang w:val="ru-RU"/>
        </w:rPr>
        <w:t>12.07.2022</w:t>
      </w:r>
      <w:r w:rsidR="00FC275A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C45BE">
        <w:rPr>
          <w:rFonts w:ascii="Times New Roman" w:hAnsi="Times New Roman" w:cs="Times New Roman"/>
          <w:sz w:val="28"/>
          <w:szCs w:val="28"/>
          <w:lang w:val="ru-RU"/>
        </w:rPr>
        <w:t>137</w:t>
      </w:r>
    </w:p>
    <w:p w14:paraId="36B4CF94" w14:textId="77777777" w:rsidR="00465A11" w:rsidRDefault="00465A11" w:rsidP="00465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18C20E7" w14:textId="77777777" w:rsidR="005C0247" w:rsidRPr="002E71D5" w:rsidRDefault="005C0247" w:rsidP="005C0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71D5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АДМИНИСТРАТИВНЫЙ РЕГЛАМЕНТ</w:t>
      </w:r>
    </w:p>
    <w:p w14:paraId="07D72A58" w14:textId="77777777" w:rsidR="005C0247" w:rsidRPr="002E71D5" w:rsidRDefault="005C0247" w:rsidP="005C0247">
      <w:pPr>
        <w:pStyle w:val="2"/>
        <w:spacing w:after="0"/>
        <w:ind w:left="0" w:right="0" w:firstLine="0"/>
        <w:rPr>
          <w:lang w:val="ru-RU"/>
        </w:rPr>
      </w:pPr>
      <w:r w:rsidRPr="002E71D5">
        <w:rPr>
          <w:lang w:val="ru-RU"/>
        </w:rPr>
        <w:t xml:space="preserve">предоставления муниципальной услуги </w:t>
      </w:r>
    </w:p>
    <w:p w14:paraId="64801F13" w14:textId="77777777" w:rsidR="009D347C" w:rsidRPr="002E71D5" w:rsidRDefault="005C0247" w:rsidP="00465A11">
      <w:pPr>
        <w:pStyle w:val="Default"/>
        <w:jc w:val="center"/>
        <w:rPr>
          <w:b/>
          <w:color w:val="FF0000"/>
          <w:sz w:val="28"/>
          <w:szCs w:val="28"/>
        </w:rPr>
      </w:pPr>
      <w:r w:rsidRPr="002E71D5">
        <w:rPr>
          <w:rFonts w:eastAsia="Times New Roman"/>
          <w:b/>
          <w:sz w:val="28"/>
        </w:rPr>
        <w:t>«Присвоение квалификационных категорий спортивных судей»</w:t>
      </w:r>
      <w:r w:rsidR="002E71D5" w:rsidRPr="002E71D5">
        <w:rPr>
          <w:b/>
          <w:color w:val="auto"/>
          <w:sz w:val="28"/>
          <w:szCs w:val="28"/>
        </w:rPr>
        <w:t xml:space="preserve"> </w:t>
      </w:r>
      <w:r w:rsidR="002E71D5" w:rsidRPr="002E71D5">
        <w:rPr>
          <w:b/>
          <w:color w:val="auto"/>
          <w:sz w:val="28"/>
          <w:szCs w:val="28"/>
        </w:rPr>
        <w:br/>
        <w:t xml:space="preserve">на территории муниципального образования городской округ </w:t>
      </w:r>
      <w:r w:rsidR="002E71D5" w:rsidRPr="002E71D5">
        <w:rPr>
          <w:b/>
          <w:color w:val="auto"/>
          <w:sz w:val="28"/>
          <w:szCs w:val="28"/>
        </w:rPr>
        <w:br/>
        <w:t>ЗАТО Первомайский Кировской области</w:t>
      </w:r>
    </w:p>
    <w:p w14:paraId="22350315" w14:textId="77777777" w:rsidR="009F186A" w:rsidRDefault="009F186A" w:rsidP="001A12DD">
      <w:pPr>
        <w:pStyle w:val="2"/>
        <w:numPr>
          <w:ilvl w:val="0"/>
          <w:numId w:val="0"/>
        </w:numPr>
        <w:spacing w:after="0"/>
        <w:ind w:left="92" w:right="83"/>
        <w:rPr>
          <w:lang w:val="ru-RU"/>
        </w:rPr>
      </w:pPr>
    </w:p>
    <w:p w14:paraId="66C3F4AC" w14:textId="77777777" w:rsidR="00420FFD" w:rsidRPr="00B424F9" w:rsidRDefault="00420FFD" w:rsidP="001A12DD">
      <w:pPr>
        <w:pStyle w:val="2"/>
        <w:numPr>
          <w:ilvl w:val="0"/>
          <w:numId w:val="0"/>
        </w:numPr>
        <w:spacing w:after="0"/>
        <w:ind w:left="92" w:right="83"/>
        <w:rPr>
          <w:lang w:val="ru-RU"/>
        </w:rPr>
      </w:pPr>
      <w:r w:rsidRPr="00FC275A">
        <w:rPr>
          <w:lang w:val="ru-RU"/>
        </w:rPr>
        <w:t>1.</w:t>
      </w:r>
      <w:r w:rsidRPr="00B424F9">
        <w:rPr>
          <w:lang w:val="ru-RU"/>
        </w:rPr>
        <w:t xml:space="preserve"> </w:t>
      </w:r>
      <w:r w:rsidR="009C1AE4">
        <w:rPr>
          <w:lang w:val="ru-RU"/>
        </w:rPr>
        <w:t>Общие положения</w:t>
      </w:r>
      <w:r w:rsidRPr="00B424F9">
        <w:rPr>
          <w:rFonts w:ascii="Arial" w:eastAsia="Arial" w:hAnsi="Arial" w:cs="Arial"/>
          <w:b w:val="0"/>
          <w:lang w:val="ru-RU"/>
        </w:rPr>
        <w:t xml:space="preserve"> </w:t>
      </w:r>
    </w:p>
    <w:p w14:paraId="068E6598" w14:textId="77777777" w:rsidR="009F186A" w:rsidRDefault="009F186A" w:rsidP="001A12DD">
      <w:pPr>
        <w:spacing w:after="0" w:line="240" w:lineRule="auto"/>
        <w:ind w:left="996" w:hanging="1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1FDC3C68" w14:textId="77777777" w:rsidR="00420FFD" w:rsidRPr="00B424F9" w:rsidRDefault="00420FFD" w:rsidP="001A12DD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B424F9">
        <w:rPr>
          <w:rFonts w:ascii="Times New Roman" w:eastAsia="Times New Roman" w:hAnsi="Times New Roman" w:cs="Times New Roman"/>
          <w:b/>
          <w:sz w:val="28"/>
          <w:lang w:val="ru-RU"/>
        </w:rPr>
        <w:t>1.1. Предмет регулирования административного регламента</w:t>
      </w:r>
    </w:p>
    <w:p w14:paraId="5F06207F" w14:textId="77777777" w:rsidR="00420FFD" w:rsidRPr="00B424F9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B424F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9198341" w14:textId="77777777" w:rsidR="00420FFD" w:rsidRPr="006323B5" w:rsidRDefault="009F186A" w:rsidP="001A12D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Административный регламент предоставления муниципальной услуги «Присвоение квалификационных категорий спортивных судей»</w:t>
      </w:r>
      <w:r w:rsidR="002E71D5" w:rsidRPr="002E71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E71D5" w:rsidRPr="00F77FC2">
        <w:rPr>
          <w:rFonts w:ascii="Times New Roman" w:hAnsi="Times New Roman" w:cs="Times New Roman"/>
          <w:color w:val="auto"/>
          <w:sz w:val="28"/>
          <w:szCs w:val="28"/>
          <w:lang w:val="ru-RU"/>
        </w:rPr>
        <w:t>на территории муниципального образования городской округ ЗАТО Первомайский Кировской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(далее соответственно – Административный регламент) регулирует порядок присвоения квалификационных категорий спортивных судей «спортивный судья третьей категории», «спортивный судья второй категории», «спортивный судья первой категории» (далее – квалификационная категория спортивного судьи) </w:t>
      </w:r>
      <w:r w:rsidR="006323B5" w:rsidRPr="006323B5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муниципального образования городской округ ЗАТО </w:t>
      </w:r>
      <w:r w:rsidR="00A543EF">
        <w:rPr>
          <w:rFonts w:ascii="Times New Roman" w:hAnsi="Times New Roman" w:cs="Times New Roman"/>
          <w:sz w:val="28"/>
          <w:szCs w:val="28"/>
          <w:lang w:val="ru-RU"/>
        </w:rPr>
        <w:t>Первомайский  Кировской области</w:t>
      </w:r>
      <w:r w:rsidR="006323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CD034B" w14:textId="77777777" w:rsidR="00420FFD" w:rsidRPr="003E5E0D" w:rsidRDefault="00420FFD" w:rsidP="001A12DD">
      <w:pPr>
        <w:spacing w:after="0" w:line="240" w:lineRule="auto"/>
        <w:ind w:left="720"/>
        <w:rPr>
          <w:lang w:val="ru-RU"/>
        </w:rPr>
      </w:pPr>
      <w:r w:rsidRPr="003E5E0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E04344D" w14:textId="77777777" w:rsidR="00420FFD" w:rsidRPr="003E5E0D" w:rsidRDefault="00420FFD" w:rsidP="001A12DD">
      <w:pPr>
        <w:pStyle w:val="3"/>
        <w:spacing w:after="0"/>
        <w:ind w:left="0" w:right="89"/>
        <w:rPr>
          <w:lang w:val="ru-RU"/>
        </w:rPr>
      </w:pPr>
      <w:r w:rsidRPr="003E5E0D">
        <w:rPr>
          <w:lang w:val="ru-RU"/>
        </w:rPr>
        <w:t xml:space="preserve">1.2. Описание заявителей </w:t>
      </w:r>
      <w:r w:rsidRPr="003E5E0D">
        <w:rPr>
          <w:rFonts w:ascii="Arial" w:eastAsia="Arial" w:hAnsi="Arial" w:cs="Arial"/>
          <w:b w:val="0"/>
          <w:lang w:val="ru-RU"/>
        </w:rPr>
        <w:t xml:space="preserve"> </w:t>
      </w:r>
    </w:p>
    <w:p w14:paraId="025768EF" w14:textId="77777777" w:rsidR="00420FFD" w:rsidRPr="003E5E0D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3E5E0D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6E614F2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1.2.1. Заявите</w:t>
      </w:r>
      <w:r w:rsidR="003E5E0D">
        <w:rPr>
          <w:rFonts w:ascii="Times New Roman" w:eastAsia="Times New Roman" w:hAnsi="Times New Roman" w:cs="Times New Roman"/>
          <w:sz w:val="28"/>
          <w:lang w:val="ru-RU"/>
        </w:rPr>
        <w:t xml:space="preserve">лями </w:t>
      </w:r>
      <w:r w:rsidR="009F186A">
        <w:rPr>
          <w:rFonts w:ascii="Times New Roman" w:eastAsia="Times New Roman" w:hAnsi="Times New Roman" w:cs="Times New Roman"/>
          <w:sz w:val="28"/>
          <w:lang w:val="ru-RU"/>
        </w:rPr>
        <w:t xml:space="preserve">на предоставление </w:t>
      </w:r>
      <w:r w:rsidR="003E5E0D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(далее - Заявители) являются региональные спортивные федерации. </w:t>
      </w:r>
    </w:p>
    <w:p w14:paraId="262632BC" w14:textId="77777777" w:rsidR="00420FFD" w:rsidRPr="00D164B3" w:rsidRDefault="00420FFD" w:rsidP="001A12DD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32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порядке. </w:t>
      </w:r>
    </w:p>
    <w:p w14:paraId="22751D42" w14:textId="77777777" w:rsidR="00420FFD" w:rsidRPr="00D164B3" w:rsidRDefault="00420FFD" w:rsidP="001A12DD">
      <w:pPr>
        <w:spacing w:after="0" w:line="240" w:lineRule="auto"/>
        <w:ind w:left="78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</w:p>
    <w:p w14:paraId="01F020FB" w14:textId="77777777" w:rsidR="001A12DD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1.3. Требования к порядку информирования </w:t>
      </w:r>
    </w:p>
    <w:p w14:paraId="742DF2E8" w14:textId="77777777" w:rsidR="00420FFD" w:rsidRPr="00D164B3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о предоставлении</w:t>
      </w:r>
      <w:r w:rsidR="001A12DD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3E5E0D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</w:t>
      </w:r>
    </w:p>
    <w:p w14:paraId="21CC9131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3FEAC65D" w14:textId="77777777" w:rsidR="003E5E0D" w:rsidRPr="001A12DD" w:rsidRDefault="00420FFD" w:rsidP="001A12D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1.3.1.</w:t>
      </w:r>
      <w:r w:rsidRPr="001A12D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Сведения о местонахождении, контактных телефонах (телефонах для справок), адресе официального сайта, адресе электронной почты, графиках работы (далее – справочная информация) </w:t>
      </w:r>
      <w:r w:rsidR="00C15B51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администрации ЗАТО Первомайский</w:t>
      </w:r>
      <w:r w:rsidR="009F186A" w:rsidRPr="001A12D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, предоставляюще</w:t>
      </w:r>
      <w:r w:rsidR="00C15B51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>й</w:t>
      </w:r>
      <w:r w:rsidR="009F186A" w:rsidRPr="001A12D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ru-RU" w:eastAsia="ru-RU"/>
        </w:rPr>
        <w:t xml:space="preserve"> муниципальную услугу</w:t>
      </w:r>
      <w:r w:rsidR="009F186A" w:rsidRPr="001A12D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/>
        </w:rPr>
        <w:t xml:space="preserve"> </w:t>
      </w:r>
      <w:r w:rsidR="009F186A" w:rsidRPr="001A12D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(далее - Уполномоченный орган),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размещаются: </w:t>
      </w:r>
    </w:p>
    <w:p w14:paraId="2CC8B527" w14:textId="77777777" w:rsidR="003E5E0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на официальном сайте Уполномоченного органа</w:t>
      </w:r>
      <w:r w:rsidR="009F186A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126A4" w:rsidRPr="009126A4">
        <w:rPr>
          <w:rFonts w:ascii="Times New Roman" w:eastAsia="Times New Roman" w:hAnsi="Times New Roman" w:cs="Times New Roman"/>
          <w:sz w:val="28"/>
          <w:szCs w:val="28"/>
          <w:lang w:val="ru-RU"/>
        </w:rPr>
        <w:t>https://затопервомайский.рф/</w:t>
      </w:r>
      <w:r w:rsidR="009126A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ADA6B11" w14:textId="77777777" w:rsidR="003E5E0D" w:rsidRPr="001A12DD" w:rsidRDefault="003E5E0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едеральной государственной информационной сис</w:t>
      </w:r>
      <w:r w:rsidR="009F186A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теме «Федеральный реестр государственных и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услуг</w:t>
      </w:r>
      <w:r w:rsidR="00A129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(функций)» (далее – </w:t>
      </w:r>
      <w:r w:rsidR="009F186A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реестр);</w:t>
      </w:r>
    </w:p>
    <w:p w14:paraId="184A331C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Едином портале государственных и муниципальных услуг (функций) (далее – Единый портал, ЕПГУ): </w:t>
      </w:r>
      <w:proofErr w:type="spellStart"/>
      <w:r w:rsidRPr="001A12DD">
        <w:rPr>
          <w:rFonts w:ascii="Times New Roman" w:eastAsia="Times New Roman" w:hAnsi="Times New Roman" w:cs="Times New Roman"/>
          <w:sz w:val="28"/>
          <w:szCs w:val="28"/>
        </w:rPr>
        <w:t>htpp</w:t>
      </w:r>
      <w:proofErr w:type="spellEnd"/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 w:rsidRPr="001A12DD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A12DD">
        <w:rPr>
          <w:rFonts w:ascii="Times New Roman" w:eastAsia="Times New Roman" w:hAnsi="Times New Roman" w:cs="Times New Roman"/>
          <w:sz w:val="28"/>
          <w:szCs w:val="28"/>
        </w:rPr>
        <w:t>gosuslugi</w:t>
      </w:r>
      <w:proofErr w:type="spellEnd"/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A12DD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14:paraId="71977B08" w14:textId="77777777" w:rsidR="00420FFD" w:rsidRPr="001A12DD" w:rsidRDefault="009F186A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информационном с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тенде Уполномоченного </w:t>
      </w:r>
      <w:r w:rsidR="003E5E0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органа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многофункционального центра. </w:t>
      </w:r>
    </w:p>
    <w:p w14:paraId="5B57D525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1.3.2. Информирование о предоставлении </w:t>
      </w:r>
      <w:r w:rsidR="003E5E0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 осуществляется в Уполномоченном органе посредством: </w:t>
      </w:r>
    </w:p>
    <w:p w14:paraId="5398D45E" w14:textId="77777777" w:rsidR="009F186A" w:rsidRPr="001A12DD" w:rsidRDefault="009F186A" w:rsidP="001A12DD">
      <w:pPr>
        <w:spacing w:after="0" w:line="240" w:lineRule="auto"/>
        <w:ind w:right="397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3E5E0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стного 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консультирования; </w:t>
      </w:r>
    </w:p>
    <w:p w14:paraId="2917F184" w14:textId="77777777" w:rsidR="00420FFD" w:rsidRPr="001A12DD" w:rsidRDefault="00420FFD" w:rsidP="001A12DD">
      <w:pPr>
        <w:spacing w:after="0" w:line="240" w:lineRule="auto"/>
        <w:ind w:right="397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письменного консультирования. </w:t>
      </w:r>
    </w:p>
    <w:p w14:paraId="169926DA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1.3.3. Информирование осуществляется с использованием: </w:t>
      </w:r>
    </w:p>
    <w:p w14:paraId="0C744121" w14:textId="77777777" w:rsidR="003E5E0D" w:rsidRPr="001A12DD" w:rsidRDefault="009D347C" w:rsidP="001A12D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E5E0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средств телефонной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связи; </w:t>
      </w:r>
    </w:p>
    <w:p w14:paraId="62F350D9" w14:textId="77777777" w:rsidR="003E5E0D" w:rsidRPr="001A12DD" w:rsidRDefault="009D347C" w:rsidP="001A12D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3E5E0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редств почтовой связи; </w:t>
      </w:r>
    </w:p>
    <w:p w14:paraId="2B718813" w14:textId="77777777" w:rsidR="003E5E0D" w:rsidRPr="001A12DD" w:rsidRDefault="009D347C" w:rsidP="001A12D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электронной почты; </w:t>
      </w:r>
    </w:p>
    <w:p w14:paraId="3D7E0251" w14:textId="77777777" w:rsidR="003E5E0D" w:rsidRPr="001A12DD" w:rsidRDefault="009D347C" w:rsidP="001A12D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сети Интернет. </w:t>
      </w:r>
    </w:p>
    <w:p w14:paraId="262BA6DB" w14:textId="77777777" w:rsidR="00420FFD" w:rsidRPr="001A12DD" w:rsidRDefault="00420FFD" w:rsidP="001A12D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1.3.4. При ответе на тел</w:t>
      </w:r>
      <w:r w:rsidR="003E5E0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ефонные звонки должностное лицо 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Уполномоченного органа, ответственное за консультирование и информирование организаций</w:t>
      </w:r>
      <w:r w:rsidR="009F186A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обязано: </w:t>
      </w:r>
    </w:p>
    <w:p w14:paraId="73ACF9B2" w14:textId="77777777" w:rsidR="009F186A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назвать наименование органа, должность, фамилию, имя, отчество; </w:t>
      </w:r>
    </w:p>
    <w:p w14:paraId="4DF40F35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отвечать корректно, не допускать в это время разговоров с другими </w:t>
      </w:r>
    </w:p>
    <w:p w14:paraId="26F853AD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людьми. </w:t>
      </w:r>
    </w:p>
    <w:p w14:paraId="1FAECB26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Максимальное время телефонного разговора не должно превышать 10 минут. </w:t>
      </w:r>
    </w:p>
    <w:p w14:paraId="0FB4263B" w14:textId="77777777" w:rsidR="009F186A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1.3.5. При ответе на телефонные звонки и при устном обращении граждан должностное лицо Уполномоченного органа, осуществляющее прием и консультирование, в пределах своей компетенции дает ответ самостоятельно. </w:t>
      </w:r>
    </w:p>
    <w:p w14:paraId="0D2B6C78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 </w:t>
      </w:r>
    </w:p>
    <w:p w14:paraId="55ECF290" w14:textId="77777777" w:rsidR="009C1AE4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предложить Заявителю изложить суть обращения в письменной форме; </w:t>
      </w:r>
    </w:p>
    <w:p w14:paraId="7E225646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назначить другое удобное для Заявителя время для консультации. </w:t>
      </w:r>
    </w:p>
    <w:p w14:paraId="0654C514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1.3.6. Должностное лицо, ответственное за прием и консультирование, обязано относиться к обратившемуся корректно и внимательно, не унижая его чести и достоинства. </w:t>
      </w:r>
    </w:p>
    <w:p w14:paraId="7D19374D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1.3.7. Письменные разъяснения даются при наличии письменного обращения Заявителя. Должностное лицо, ответственное за прием и консультирование, квалифицированно готовит разъяснения в пределах своей компетенции. </w:t>
      </w:r>
    </w:p>
    <w:p w14:paraId="4B6B772A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1.3.8. Руководитель Уполномоченного органа либо лицо, его замещающее, определяет исполнителя для подготовки ответа по каждому конкретному письменному обращению. </w:t>
      </w:r>
    </w:p>
    <w:p w14:paraId="74C75933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1.3.9. Письменный ответ подписывает руководитель Уполномоченного органа. Ответ должен содержать фамилию, инициалы и телефон исполнителя. </w:t>
      </w:r>
    </w:p>
    <w:p w14:paraId="1EB5FCA7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Исполнитель обеспечивает направление ответа почтой, электронной почтой, факсом в зависимости от способа обращения Заявителя за консультацией или способа доставки, указанного в письменном обращении Заявителя, в том числе нарочным. </w:t>
      </w:r>
    </w:p>
    <w:p w14:paraId="46AA67B6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 </w:t>
      </w:r>
    </w:p>
    <w:p w14:paraId="1259912E" w14:textId="77777777" w:rsidR="00FD4D2E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1.3.11. Должностное лицо Уполномоченного органа, ответственное за прием и консультирование, в обязательном порядке информирует Заявителя, обратившегося за консультацией по порядку предоставления </w:t>
      </w:r>
      <w:r w:rsidR="003E5E0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услуги: </w:t>
      </w:r>
    </w:p>
    <w:p w14:paraId="11233FF2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сроках принятия решения о предоставлении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1058DD2A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основаниях и условиях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3C295B37" w14:textId="77777777" w:rsidR="00420FFD" w:rsidRPr="001A12DD" w:rsidRDefault="009D347C" w:rsidP="001A12DD">
      <w:pPr>
        <w:tabs>
          <w:tab w:val="right" w:pos="0"/>
          <w:tab w:val="center" w:pos="850"/>
          <w:tab w:val="center" w:pos="2169"/>
          <w:tab w:val="center" w:pos="3725"/>
          <w:tab w:val="center" w:pos="4660"/>
          <w:tab w:val="center" w:pos="61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основаниях отказа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предоставлении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муниципальной услуги; </w:t>
      </w:r>
    </w:p>
    <w:p w14:paraId="199D2759" w14:textId="77777777" w:rsidR="00FD4D2E" w:rsidRPr="001A12DD" w:rsidRDefault="009D347C" w:rsidP="001A12DD">
      <w:pPr>
        <w:tabs>
          <w:tab w:val="center" w:pos="778"/>
          <w:tab w:val="center" w:pos="1806"/>
          <w:tab w:val="center" w:pos="3498"/>
          <w:tab w:val="center" w:pos="5532"/>
          <w:tab w:val="center" w:pos="7033"/>
          <w:tab w:val="right" w:pos="964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пер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ечне документов, 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необходимых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3CFB370E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порядке получения консультаций по вопросам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0C7BF6FF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порядке обжалования действий (бездействия) и решений, осуществляемых и принимаемых в ходе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услуги. </w:t>
      </w:r>
    </w:p>
    <w:p w14:paraId="0ABF3F20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Получение информации по вопросам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услуги и услуг, которые являются необходимыми и обязательными для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осуществляется бесплатно. </w:t>
      </w:r>
    </w:p>
    <w:p w14:paraId="65E561B9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1.3.12. Уполномоченный орган осуществляет прием Заявителей и сбор документов для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 в соответствии с графиком работы Уполномоченного органа. </w:t>
      </w:r>
    </w:p>
    <w:p w14:paraId="2BE2F1C4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1.3.13.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 </w:t>
      </w:r>
    </w:p>
    <w:p w14:paraId="3C61B3D6" w14:textId="77777777" w:rsidR="00FD4D2E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1.3.14. На официальном сайте Уполномоченного органа, на стендах в местах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 и услуг, которые являются необходимыми и обязательными для предоставления муниципальной услуги, размещается следующая справочная информация: </w:t>
      </w:r>
    </w:p>
    <w:p w14:paraId="0B3CE519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3A2DA715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услуги, в том числе номер телефона-автоинформатора (при наличии); </w:t>
      </w:r>
    </w:p>
    <w:p w14:paraId="046F908C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14:paraId="4708FC03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1.3.15. На информационном стенде в помещении размещается следующая информация: </w:t>
      </w:r>
    </w:p>
    <w:p w14:paraId="3EB8DEEC" w14:textId="77777777" w:rsidR="009C1AE4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сведения о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местонахож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дении, контактных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телефонах,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адресах электронной почты и официального сайта Уполномоченного органа; </w:t>
      </w:r>
    </w:p>
    <w:p w14:paraId="554CE9C9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сведения о графике работы Уполномоченного органа; </w:t>
      </w:r>
    </w:p>
    <w:p w14:paraId="02B1AD00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 </w:t>
      </w:r>
    </w:p>
    <w:p w14:paraId="75467878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административный регламент Уполномоченного органа по предоставлению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2B887887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документов,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необходимых для предоставления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2D8490DC" w14:textId="77777777" w:rsidR="00FD4D2E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образцы оформления и требования к документам, необходимым для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услуги; </w:t>
      </w:r>
    </w:p>
    <w:p w14:paraId="51B61C24" w14:textId="77777777" w:rsidR="00420FFD" w:rsidRPr="001A12DD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информация о порядке подачи и рассмотрения жалобы на действия (бездействие) Уполномоченного органа, его должностных лиц и государственных гражданских служащих. </w:t>
      </w:r>
    </w:p>
    <w:p w14:paraId="52627136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1.3.16. В залах ожидания Уполномоченного органа размещаются нормативные правовые акты, регулирующие порядок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14:paraId="259E002E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1.3.17.</w:t>
      </w:r>
      <w:r w:rsidRPr="001A12D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Размещение информации о порядке предоставления </w:t>
      </w:r>
      <w:r w:rsidR="00FD4D2E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14:paraId="3979BD34" w14:textId="77777777" w:rsidR="00420FFD" w:rsidRPr="001A12DD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1.3.18.</w:t>
      </w:r>
      <w:r w:rsidRPr="001A12D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Информация о ходе рассмотрения заявления о предоставлении муниципальной услуги и о результатах </w:t>
      </w:r>
      <w:r w:rsidR="009C1AE4"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предоставления муниципальной</w:t>
      </w: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0E5C3B3A" w14:textId="77777777" w:rsidR="00420FFD" w:rsidRPr="008E2FB3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1A12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1.3.19.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Pr="008E2FB3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Заявителя или предоставление им персональных данных.</w:t>
      </w:r>
      <w:r w:rsidRPr="008E2F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358D08E" w14:textId="77777777" w:rsidR="00420FFD" w:rsidRPr="009C1AE4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014578B5" w14:textId="77777777" w:rsidR="00420FFD" w:rsidRPr="009100BA" w:rsidRDefault="00420FFD" w:rsidP="001A12DD">
      <w:pPr>
        <w:spacing w:after="0" w:line="240" w:lineRule="auto"/>
        <w:ind w:right="89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0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 </w:t>
      </w:r>
      <w:r w:rsidR="009100BA" w:rsidRPr="009100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Стандарт предоставления </w:t>
      </w:r>
      <w:r w:rsidR="009100BA" w:rsidRPr="009100B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</w:t>
      </w:r>
    </w:p>
    <w:p w14:paraId="6134762B" w14:textId="77777777" w:rsidR="00420FFD" w:rsidRPr="009100BA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34A6353A" w14:textId="77777777" w:rsidR="00420FFD" w:rsidRDefault="00420FFD" w:rsidP="001A12DD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100BA">
        <w:rPr>
          <w:rFonts w:ascii="Times New Roman" w:eastAsia="Times New Roman" w:hAnsi="Times New Roman" w:cs="Times New Roman"/>
          <w:b/>
          <w:sz w:val="28"/>
          <w:lang w:val="ru-RU"/>
        </w:rPr>
        <w:t xml:space="preserve">2.1. Наименование </w:t>
      </w:r>
      <w:r w:rsidR="00FD4D2E" w:rsidRPr="009100BA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Pr="009100BA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</w:t>
      </w:r>
    </w:p>
    <w:p w14:paraId="6754BCB2" w14:textId="77777777" w:rsidR="001A12DD" w:rsidRPr="009100BA" w:rsidRDefault="001A12DD" w:rsidP="001A12DD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38D7F592" w14:textId="77777777" w:rsidR="00420FFD" w:rsidRDefault="00420FFD" w:rsidP="001A12DD">
      <w:pPr>
        <w:tabs>
          <w:tab w:val="center" w:pos="44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9100BA">
        <w:rPr>
          <w:rFonts w:ascii="Times New Roman" w:eastAsia="Times New Roman" w:hAnsi="Times New Roman" w:cs="Times New Roman"/>
          <w:sz w:val="28"/>
          <w:lang w:val="ru-RU"/>
        </w:rPr>
        <w:t>Присвоение квалификационных категорий спортивных судей</w:t>
      </w:r>
      <w:r w:rsidR="009100BA">
        <w:rPr>
          <w:rFonts w:ascii="Times New Roman" w:eastAsia="Times New Roman" w:hAnsi="Times New Roman" w:cs="Times New Roman"/>
          <w:sz w:val="28"/>
          <w:lang w:val="ru-RU"/>
        </w:rPr>
        <w:t>.</w:t>
      </w:r>
    </w:p>
    <w:p w14:paraId="4FF4B403" w14:textId="77777777" w:rsidR="00420FFD" w:rsidRPr="009100BA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100BA">
        <w:rPr>
          <w:rFonts w:ascii="Times New Roman" w:eastAsia="Times New Roman" w:hAnsi="Times New Roman" w:cs="Times New Roman"/>
          <w:b/>
          <w:sz w:val="28"/>
          <w:lang w:val="ru-RU"/>
        </w:rPr>
        <w:t>2.2. Наименование исполнительного органа, непосредственно</w:t>
      </w:r>
    </w:p>
    <w:p w14:paraId="79AAA5FC" w14:textId="77777777" w:rsidR="00420FFD" w:rsidRPr="009100BA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9100BA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 xml:space="preserve">предоставляющего </w:t>
      </w:r>
      <w:r w:rsidR="00FD4D2E" w:rsidRPr="009100BA">
        <w:rPr>
          <w:rFonts w:ascii="Times New Roman" w:eastAsia="Times New Roman" w:hAnsi="Times New Roman" w:cs="Times New Roman"/>
          <w:b/>
          <w:sz w:val="28"/>
          <w:lang w:val="ru-RU"/>
        </w:rPr>
        <w:t>муниципальную</w:t>
      </w:r>
      <w:r w:rsidRPr="009100BA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услугу</w:t>
      </w:r>
    </w:p>
    <w:p w14:paraId="22AEBF04" w14:textId="77777777" w:rsidR="00420FFD" w:rsidRPr="009100BA" w:rsidRDefault="00420FFD" w:rsidP="001A12DD">
      <w:pPr>
        <w:spacing w:after="0" w:line="240" w:lineRule="auto"/>
        <w:ind w:left="7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9100B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4E2C9B5" w14:textId="77777777" w:rsidR="00420FFD" w:rsidRPr="009100BA" w:rsidRDefault="00420FFD" w:rsidP="001A12DD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  <w:lang w:val="ru-RU"/>
        </w:rPr>
      </w:pPr>
      <w:r w:rsidRPr="009100BA">
        <w:rPr>
          <w:rFonts w:ascii="Times New Roman" w:eastAsia="Times New Roman" w:hAnsi="Times New Roman" w:cs="Times New Roman"/>
          <w:sz w:val="28"/>
          <w:lang w:val="ru-RU"/>
        </w:rPr>
        <w:t>2.2.1.</w:t>
      </w:r>
      <w:r w:rsidRPr="009100BA">
        <w:rPr>
          <w:rFonts w:ascii="Arial" w:eastAsia="Arial" w:hAnsi="Arial" w:cs="Arial"/>
          <w:sz w:val="28"/>
          <w:lang w:val="ru-RU"/>
        </w:rPr>
        <w:t xml:space="preserve"> </w:t>
      </w:r>
      <w:r w:rsidR="009100BA" w:rsidRPr="009100BA">
        <w:rPr>
          <w:rFonts w:ascii="Times New Roman" w:eastAsia="Times New Roman" w:hAnsi="Times New Roman" w:cs="Times New Roman"/>
          <w:sz w:val="28"/>
          <w:lang w:val="ru-RU"/>
        </w:rPr>
        <w:t>Муниципальная</w:t>
      </w:r>
      <w:r w:rsidRPr="009100BA">
        <w:rPr>
          <w:rFonts w:ascii="Times New Roman" w:eastAsia="Times New Roman" w:hAnsi="Times New Roman" w:cs="Times New Roman"/>
          <w:sz w:val="28"/>
          <w:lang w:val="ru-RU"/>
        </w:rPr>
        <w:t xml:space="preserve"> услуга предоставляется </w:t>
      </w:r>
      <w:r w:rsidR="00FD4D2E" w:rsidRPr="009100BA">
        <w:rPr>
          <w:rFonts w:ascii="Times New Roman" w:eastAsia="Times New Roman" w:hAnsi="Times New Roman" w:cs="Times New Roman"/>
          <w:sz w:val="28"/>
          <w:lang w:val="ru-RU"/>
        </w:rPr>
        <w:t xml:space="preserve">администрацией </w:t>
      </w:r>
      <w:r w:rsidR="008B229D" w:rsidRPr="006323B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городской </w:t>
      </w:r>
      <w:proofErr w:type="gramStart"/>
      <w:r w:rsidR="008B229D" w:rsidRPr="006323B5">
        <w:rPr>
          <w:rFonts w:ascii="Times New Roman" w:hAnsi="Times New Roman" w:cs="Times New Roman"/>
          <w:sz w:val="28"/>
          <w:szCs w:val="28"/>
          <w:lang w:val="ru-RU"/>
        </w:rPr>
        <w:t>округ</w:t>
      </w:r>
      <w:proofErr w:type="gramEnd"/>
      <w:r w:rsidR="008B229D" w:rsidRPr="006323B5">
        <w:rPr>
          <w:rFonts w:ascii="Times New Roman" w:hAnsi="Times New Roman" w:cs="Times New Roman"/>
          <w:sz w:val="28"/>
          <w:szCs w:val="28"/>
          <w:lang w:val="ru-RU"/>
        </w:rPr>
        <w:t xml:space="preserve"> ЗАТО Первомайский  Кировской области</w:t>
      </w:r>
      <w:r w:rsidR="00FD4D2E" w:rsidRPr="009100BA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9100BA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2B60E2A5" w14:textId="77777777" w:rsidR="00420FFD" w:rsidRPr="009100BA" w:rsidRDefault="00420FFD" w:rsidP="001A12DD">
      <w:pPr>
        <w:spacing w:after="0" w:line="240" w:lineRule="auto"/>
        <w:ind w:left="-15" w:right="14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  <w:lang w:val="ru-RU"/>
        </w:rPr>
      </w:pPr>
      <w:r w:rsidRPr="009100BA">
        <w:rPr>
          <w:rFonts w:ascii="Times New Roman" w:eastAsia="Times New Roman" w:hAnsi="Times New Roman" w:cs="Times New Roman"/>
          <w:sz w:val="28"/>
          <w:lang w:val="ru-RU"/>
        </w:rPr>
        <w:t>2.2.2.</w:t>
      </w:r>
      <w:r w:rsidRPr="009100BA">
        <w:rPr>
          <w:rFonts w:ascii="Arial" w:eastAsia="Arial" w:hAnsi="Arial" w:cs="Arial"/>
          <w:sz w:val="28"/>
          <w:lang w:val="ru-RU"/>
        </w:rPr>
        <w:t xml:space="preserve"> </w:t>
      </w:r>
      <w:r w:rsidRPr="009100BA">
        <w:rPr>
          <w:rFonts w:ascii="Times New Roman" w:eastAsia="Times New Roman" w:hAnsi="Times New Roman" w:cs="Times New Roman"/>
          <w:sz w:val="28"/>
          <w:lang w:val="ru-RU"/>
        </w:rPr>
        <w:t xml:space="preserve">При предоставлении </w:t>
      </w:r>
      <w:r w:rsidR="00FD4D2E" w:rsidRPr="009100B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9100BA">
        <w:rPr>
          <w:rFonts w:ascii="Times New Roman" w:eastAsia="Times New Roman" w:hAnsi="Times New Roman" w:cs="Times New Roman"/>
          <w:sz w:val="28"/>
          <w:lang w:val="ru-RU"/>
        </w:rPr>
        <w:t xml:space="preserve"> услуги Уполномоченный орган взаимодействует с:</w:t>
      </w:r>
      <w:r w:rsidRPr="009100BA">
        <w:rPr>
          <w:rFonts w:ascii="Times New Roman" w:eastAsia="Times New Roman" w:hAnsi="Times New Roman" w:cs="Times New Roman"/>
          <w:sz w:val="28"/>
          <w:shd w:val="clear" w:color="auto" w:fill="FFFF00"/>
          <w:lang w:val="ru-RU"/>
        </w:rPr>
        <w:t xml:space="preserve">  </w:t>
      </w:r>
    </w:p>
    <w:p w14:paraId="3EE3AF21" w14:textId="77777777" w:rsidR="00420FFD" w:rsidRPr="009100BA" w:rsidRDefault="009D347C" w:rsidP="001A12DD">
      <w:pPr>
        <w:spacing w:after="0" w:line="240" w:lineRule="auto"/>
        <w:ind w:left="-15" w:right="14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0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9100BA">
        <w:rPr>
          <w:rFonts w:ascii="Times New Roman" w:eastAsia="Times New Roman" w:hAnsi="Times New Roman" w:cs="Times New Roman"/>
          <w:sz w:val="28"/>
          <w:lang w:val="ru-RU"/>
        </w:rPr>
        <w:t>Федеральной налоговой службой в части получения сведений из Единого государственного реестра юридических лиц;</w:t>
      </w:r>
      <w:r w:rsidR="00420FFD" w:rsidRPr="009100BA">
        <w:rPr>
          <w:rFonts w:ascii="Times New Roman" w:eastAsia="Times New Roman" w:hAnsi="Times New Roman" w:cs="Times New Roman"/>
          <w:sz w:val="28"/>
          <w:shd w:val="clear" w:color="auto" w:fill="FFFF00"/>
          <w:lang w:val="ru-RU"/>
        </w:rPr>
        <w:t xml:space="preserve"> </w:t>
      </w:r>
    </w:p>
    <w:p w14:paraId="3FC26100" w14:textId="77777777" w:rsidR="00420FFD" w:rsidRPr="003E1711" w:rsidRDefault="009D347C" w:rsidP="001A12DD">
      <w:pPr>
        <w:spacing w:after="0" w:line="240" w:lineRule="auto"/>
        <w:ind w:left="-15" w:right="14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9100BA">
        <w:rPr>
          <w:rFonts w:ascii="Times New Roman" w:eastAsia="Times New Roman" w:hAnsi="Times New Roman" w:cs="Times New Roman"/>
          <w:sz w:val="28"/>
          <w:lang w:val="ru-RU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  <w:r w:rsidR="00420FFD" w:rsidRPr="003E1711">
        <w:rPr>
          <w:rFonts w:ascii="Times New Roman" w:eastAsia="Times New Roman" w:hAnsi="Times New Roman" w:cs="Times New Roman"/>
          <w:sz w:val="28"/>
          <w:shd w:val="clear" w:color="auto" w:fill="FFFF00"/>
          <w:lang w:val="ru-RU"/>
        </w:rPr>
        <w:t xml:space="preserve"> </w:t>
      </w:r>
    </w:p>
    <w:p w14:paraId="1F1018F0" w14:textId="77777777" w:rsidR="009100BA" w:rsidRDefault="00420FFD" w:rsidP="001A12DD">
      <w:pPr>
        <w:spacing w:after="0" w:line="240" w:lineRule="auto"/>
        <w:ind w:left="-15" w:right="14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3E1711">
        <w:rPr>
          <w:rFonts w:ascii="Times New Roman" w:eastAsia="Times New Roman" w:hAnsi="Times New Roman" w:cs="Times New Roman"/>
          <w:sz w:val="28"/>
          <w:lang w:val="ru-RU"/>
        </w:rPr>
        <w:t>2.2.3.</w:t>
      </w:r>
      <w:r w:rsidRPr="003E1711">
        <w:rPr>
          <w:rFonts w:ascii="Arial" w:eastAsia="Arial" w:hAnsi="Arial" w:cs="Arial"/>
          <w:sz w:val="28"/>
          <w:lang w:val="ru-RU"/>
        </w:rPr>
        <w:t xml:space="preserve"> </w:t>
      </w:r>
      <w:r w:rsidRPr="003E1711">
        <w:rPr>
          <w:rFonts w:ascii="Times New Roman" w:eastAsia="Times New Roman" w:hAnsi="Times New Roman" w:cs="Times New Roman"/>
          <w:sz w:val="28"/>
          <w:lang w:val="ru-RU"/>
        </w:rPr>
        <w:t xml:space="preserve">При предоставлении </w:t>
      </w:r>
      <w:r w:rsidR="00FD4D2E" w:rsidRPr="003E171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3E1711">
        <w:rPr>
          <w:rFonts w:ascii="Times New Roman" w:eastAsia="Times New Roman" w:hAnsi="Times New Roman" w:cs="Times New Roman"/>
          <w:sz w:val="28"/>
          <w:lang w:val="ru-RU"/>
        </w:rPr>
        <w:t xml:space="preserve"> услуги Уполномоченному органу запрещается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требовать от Заявителя осуществления действий, в том числе согласований, необходимых для получения</w:t>
      </w:r>
      <w:r w:rsidR="00FD4D2E">
        <w:rPr>
          <w:rFonts w:ascii="Times New Roman" w:eastAsia="Times New Roman" w:hAnsi="Times New Roman" w:cs="Times New Roman"/>
          <w:sz w:val="28"/>
          <w:lang w:val="ru-RU"/>
        </w:rPr>
        <w:t xml:space="preserve"> 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D4D2E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47998428" w14:textId="77777777" w:rsidR="001A12DD" w:rsidRDefault="001A12DD" w:rsidP="001A12DD">
      <w:pPr>
        <w:spacing w:after="0" w:line="240" w:lineRule="auto"/>
        <w:ind w:left="-15" w:right="14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676FCB9E" w14:textId="77777777" w:rsidR="00420FFD" w:rsidRDefault="00420FFD" w:rsidP="001A12DD">
      <w:pPr>
        <w:spacing w:after="0" w:line="240" w:lineRule="auto"/>
        <w:ind w:left="-15" w:right="14" w:firstLine="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00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2.3. Описание результата предоставления </w:t>
      </w:r>
      <w:r w:rsidR="00FD4D2E" w:rsidRPr="009100B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100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</w:t>
      </w:r>
    </w:p>
    <w:p w14:paraId="46E36B7A" w14:textId="77777777" w:rsidR="001A12DD" w:rsidRPr="009100BA" w:rsidRDefault="001A12DD" w:rsidP="001A12DD">
      <w:pPr>
        <w:spacing w:after="0" w:line="240" w:lineRule="auto"/>
        <w:ind w:left="-15" w:right="14" w:firstLine="1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9F038F" w14:textId="77777777" w:rsidR="00420FFD" w:rsidRDefault="00420FFD" w:rsidP="001A12DD">
      <w:pPr>
        <w:spacing w:after="0" w:line="240" w:lineRule="auto"/>
        <w:ind w:left="-15" w:right="14"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Результатом </w:t>
      </w:r>
      <w:r w:rsidRPr="00FD4D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="00FD4D2E" w:rsidRPr="00FD4D2E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FD4D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услуги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является решение о присвоении квалифик</w:t>
      </w:r>
      <w:r w:rsidR="001A12DD">
        <w:rPr>
          <w:rFonts w:ascii="Times New Roman" w:eastAsia="Times New Roman" w:hAnsi="Times New Roman" w:cs="Times New Roman"/>
          <w:sz w:val="28"/>
          <w:lang w:val="ru-RU"/>
        </w:rPr>
        <w:t xml:space="preserve">ационной категории спортивного судьи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(приложение № 1) или решение об отказе в предоставлении услуги «Присвоение квалификационной категории</w:t>
      </w:r>
      <w:r w:rsidR="009100BA">
        <w:rPr>
          <w:rFonts w:ascii="Times New Roman" w:eastAsia="Times New Roman" w:hAnsi="Times New Roman" w:cs="Times New Roman"/>
          <w:sz w:val="28"/>
          <w:lang w:val="ru-RU"/>
        </w:rPr>
        <w:t xml:space="preserve"> спортивных судей» (приложение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№ 2)</w:t>
      </w:r>
      <w:r w:rsidR="009100BA">
        <w:rPr>
          <w:rStyle w:val="a4"/>
          <w:rFonts w:ascii="Times New Roman" w:eastAsia="Times New Roman" w:hAnsi="Times New Roman" w:cs="Times New Roman"/>
          <w:sz w:val="28"/>
          <w:lang w:val="ru-RU"/>
        </w:rPr>
        <w:footnoteReference w:id="1"/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78584F6D" w14:textId="77777777" w:rsidR="00FD4D2E" w:rsidRPr="00D164B3" w:rsidRDefault="00FD4D2E" w:rsidP="001A12DD">
      <w:pPr>
        <w:spacing w:after="0" w:line="240" w:lineRule="auto"/>
        <w:ind w:right="14" w:firstLine="566"/>
        <w:jc w:val="both"/>
        <w:rPr>
          <w:lang w:val="ru-RU"/>
        </w:rPr>
      </w:pPr>
    </w:p>
    <w:p w14:paraId="6EEBF790" w14:textId="77777777" w:rsidR="00420FFD" w:rsidRDefault="00420FFD" w:rsidP="001A12DD">
      <w:pPr>
        <w:pStyle w:val="3"/>
        <w:spacing w:after="0"/>
        <w:ind w:left="0" w:right="83"/>
      </w:pPr>
      <w:r>
        <w:t xml:space="preserve">2.4. </w:t>
      </w:r>
      <w:proofErr w:type="spellStart"/>
      <w:r>
        <w:t>Сроки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r w:rsidR="00FD4D2E">
        <w:rPr>
          <w:lang w:val="ru-RU"/>
        </w:rPr>
        <w:t>муниципальной</w:t>
      </w:r>
      <w:r>
        <w:t xml:space="preserve"> </w:t>
      </w:r>
      <w:proofErr w:type="spellStart"/>
      <w:r>
        <w:t>услуги</w:t>
      </w:r>
      <w:proofErr w:type="spellEnd"/>
      <w:r>
        <w:rPr>
          <w:rFonts w:ascii="Arial" w:eastAsia="Arial" w:hAnsi="Arial" w:cs="Arial"/>
          <w:b w:val="0"/>
        </w:rPr>
        <w:t xml:space="preserve"> </w:t>
      </w:r>
    </w:p>
    <w:p w14:paraId="6D854FF6" w14:textId="77777777" w:rsidR="00420FFD" w:rsidRPr="009100BA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2E598BED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2.4.1. Уполномоченный орган направляет Заявителю способом, указанным в заявлении, один из результатов </w:t>
      </w:r>
      <w:r w:rsidRPr="00FD4D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предоставления </w:t>
      </w:r>
      <w:r w:rsidR="00FD4D2E" w:rsidRPr="00FD4D2E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указанный в пункте 2.3 Административного регламента, в срок не более 2 месяцев со дня поступления представления на присвоение квалификационной категории спортивному судье и документов, предусмотренных пунктом 2.9.1 настоящего регламента. </w:t>
      </w:r>
    </w:p>
    <w:p w14:paraId="3C59CACE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2.4.2. Копия решения о присвоении квалификационной категории спортивного судьи в течение 10 рабочих дней со дня его утверждения направляется Заявителю по почте заказным письмом с уведомлением о вручении или вручается лично под роспись, а сканированный образ решения в указанный срок размещается на официальном сайте Уполномоченного органа, а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также направляется в личный кабинет Заявителю или его представителю на ЕПГУ.  </w:t>
      </w:r>
    </w:p>
    <w:p w14:paraId="5BC61428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Копия решения об отказе в присвоении квалификационной категории спортивного судьи в течение 10 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 подпись, а также направляется в личный кабинет Заявителю или его представителю на ЕПГУ.  </w:t>
      </w:r>
      <w:proofErr w:type="gramEnd"/>
    </w:p>
    <w:p w14:paraId="59001BC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2.4.3. Срок возврата документов Заявителю в случае предоставления для присвоения квалификационных категорий спортивных судей документов, не соответствующих требованиям, предусмотренным пунктом 2.9.1 Административного регламента, составляет 10 рабочих дней с момента их представления. </w:t>
      </w:r>
    </w:p>
    <w:p w14:paraId="74363B37" w14:textId="77777777" w:rsidR="00420FFD" w:rsidRPr="00D164B3" w:rsidRDefault="00420FFD" w:rsidP="001A12D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5F8AA756" w14:textId="77777777" w:rsidR="00420FFD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2.5. Максимальный срок ожидания в очереди при подаче запроса о предоставлении </w:t>
      </w:r>
      <w:r w:rsidR="00FD4D2E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 и при получении результата предоставления </w:t>
      </w:r>
      <w:r w:rsidR="00FD4D2E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</w:t>
      </w:r>
    </w:p>
    <w:p w14:paraId="65427FE8" w14:textId="77777777" w:rsidR="001A12DD" w:rsidRPr="00D164B3" w:rsidRDefault="001A12D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4331D62D" w14:textId="77777777" w:rsidR="00420FFD" w:rsidRPr="00D164B3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FD4D2E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Заявителями не должно превышать 15 минут.  </w:t>
      </w:r>
    </w:p>
    <w:p w14:paraId="69F24F97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FE44C7E" w14:textId="77777777" w:rsidR="00420FFD" w:rsidRDefault="00420FFD" w:rsidP="001A12DD">
      <w:pPr>
        <w:spacing w:after="0" w:line="240" w:lineRule="auto"/>
        <w:ind w:left="336" w:firstLine="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2.6. Срок и порядок регистрации запроса Заявителя о предоставлении </w:t>
      </w:r>
      <w:r w:rsidR="00FD4D2E">
        <w:rPr>
          <w:rFonts w:ascii="Times New Roman" w:eastAsia="Times New Roman" w:hAnsi="Times New Roman" w:cs="Times New Roman"/>
          <w:b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услуги, в том числе в электронной форме</w:t>
      </w:r>
    </w:p>
    <w:p w14:paraId="4457422F" w14:textId="77777777" w:rsidR="001A12DD" w:rsidRPr="00D164B3" w:rsidRDefault="001A12DD" w:rsidP="001A12DD">
      <w:pPr>
        <w:spacing w:after="0" w:line="240" w:lineRule="auto"/>
        <w:ind w:left="336" w:firstLine="2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6292D8B1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Срок регистрации полученных от Заявителя документов – в день поступления представления в Уполномоченный орган. </w:t>
      </w:r>
    </w:p>
    <w:p w14:paraId="368FF36A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4B79FFAD" w14:textId="77777777" w:rsidR="00420FFD" w:rsidRPr="00D164B3" w:rsidRDefault="00420FFD" w:rsidP="001A12DD">
      <w:pPr>
        <w:spacing w:after="0" w:line="240" w:lineRule="auto"/>
        <w:ind w:hanging="1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2.7. Нормативные правовые акты, регулирующие предоставление </w:t>
      </w:r>
      <w:r w:rsidR="00FD4D2E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</w:t>
      </w:r>
    </w:p>
    <w:p w14:paraId="22526558" w14:textId="77777777" w:rsidR="00420FFD" w:rsidRPr="00D164B3" w:rsidRDefault="00420FFD" w:rsidP="001A12DD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E069E1C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2.7.1. Предоставление </w:t>
      </w:r>
      <w:r w:rsidR="00FD4D2E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осуществляется в соответствии с: </w:t>
      </w:r>
    </w:p>
    <w:p w14:paraId="6EEC7A66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Федеральным законом от 25.07.2002 № 115-ФЗ «О правовом положении иностранных граждан в Российской Федерации» (далее – Закон № 115-ФЗ); </w:t>
      </w:r>
    </w:p>
    <w:p w14:paraId="0120A048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Федеральным законом от 02.05.2006 № 59-ФЗ «О порядке рассмотрения обращений граждан Российской Федерации»</w:t>
      </w:r>
      <w:r w:rsidR="005E1B97">
        <w:rPr>
          <w:rStyle w:val="a4"/>
          <w:rFonts w:ascii="Times New Roman" w:eastAsia="Times New Roman" w:hAnsi="Times New Roman" w:cs="Times New Roman"/>
          <w:sz w:val="28"/>
          <w:lang w:val="ru-RU"/>
        </w:rPr>
        <w:footnoteReference w:id="2"/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; </w:t>
      </w:r>
    </w:p>
    <w:p w14:paraId="5BB19C22" w14:textId="77777777" w:rsidR="00F01001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Федеральным законом от 04.12.2007 № 329-ФЗ «О физической культуре и спорте в Российской Федерации»</w:t>
      </w:r>
      <w:r w:rsidR="005E1B97">
        <w:rPr>
          <w:rStyle w:val="a4"/>
          <w:rFonts w:ascii="Times New Roman" w:eastAsia="Times New Roman" w:hAnsi="Times New Roman" w:cs="Times New Roman"/>
          <w:sz w:val="28"/>
          <w:lang w:val="ru-RU"/>
        </w:rPr>
        <w:footnoteReference w:id="3"/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; </w:t>
      </w:r>
    </w:p>
    <w:p w14:paraId="47BFA41C" w14:textId="77777777" w:rsidR="00F01001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приказом Министерства спорта Российс</w:t>
      </w:r>
      <w:r w:rsidR="005E1B97">
        <w:rPr>
          <w:rFonts w:ascii="Times New Roman" w:eastAsia="Times New Roman" w:hAnsi="Times New Roman" w:cs="Times New Roman"/>
          <w:sz w:val="28"/>
          <w:lang w:val="ru-RU"/>
        </w:rPr>
        <w:t xml:space="preserve">кой Федерации  от  28.02.2017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№ 134 «Об утверждении положения о спортивных судьях»</w:t>
      </w:r>
      <w:r w:rsidR="005E1B97">
        <w:rPr>
          <w:rStyle w:val="a4"/>
          <w:rFonts w:ascii="Times New Roman" w:eastAsia="Times New Roman" w:hAnsi="Times New Roman" w:cs="Times New Roman"/>
          <w:sz w:val="28"/>
          <w:lang w:val="ru-RU"/>
        </w:rPr>
        <w:footnoteReference w:id="4"/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; </w:t>
      </w:r>
    </w:p>
    <w:p w14:paraId="1E07B0B9" w14:textId="77777777" w:rsidR="00420FFD" w:rsidRPr="00D164B3" w:rsidRDefault="00420FFD" w:rsidP="001A12DD">
      <w:pPr>
        <w:spacing w:after="0" w:line="240" w:lineRule="auto"/>
        <w:ind w:right="1003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настоящим Административным регламентом. </w:t>
      </w:r>
    </w:p>
    <w:p w14:paraId="281367EC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2.7.2. Перечень нормативных правовых актов, регулирующих предоставление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(с указанием их реквизитов и источников официального опубликования), указанный в пункте 2.7.1 Административного регламента, размещается на официальном сайте Уполномоченного органа в сети «Интернет», в Федеральном реестре и на Едином портале.  </w:t>
      </w:r>
    </w:p>
    <w:p w14:paraId="0B86A3DA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74890E0" w14:textId="77777777" w:rsidR="00420FFD" w:rsidRPr="00D164B3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2.8. Исчерпывающий перечень документов, необходимых в соответствии с нормативными правовыми актами для </w:t>
      </w:r>
      <w:r w:rsidR="00F01001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предоставления 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5EAC16F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A0B93EB" w14:textId="77777777" w:rsidR="00F01001" w:rsidRDefault="00420FFD" w:rsidP="001A12D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2.8.1. </w:t>
      </w:r>
      <w:r w:rsidR="005E1B9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09367AFC" w14:textId="77777777" w:rsidR="005E1B97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сведения из Единого государственного реестра юридических лиц;</w:t>
      </w:r>
    </w:p>
    <w:p w14:paraId="0A18DC82" w14:textId="77777777" w:rsidR="00420FFD" w:rsidRPr="00D164B3" w:rsidRDefault="00F010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r w:rsidR="009D34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сведения о действительности паспорта Заявителя; </w:t>
      </w:r>
    </w:p>
    <w:p w14:paraId="76D01B39" w14:textId="77777777" w:rsidR="00420FFD" w:rsidRPr="00D164B3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сведения о регистрационном учете Заявителя по месту жительства и месту пребывания. </w:t>
      </w:r>
    </w:p>
    <w:p w14:paraId="28B15C29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2.8.2. При предоставлении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запрещается требовать от заявителя: </w:t>
      </w:r>
    </w:p>
    <w:p w14:paraId="37294D83" w14:textId="77777777" w:rsidR="00F01001" w:rsidRDefault="009D347C" w:rsidP="001A12DD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68F7268" w14:textId="77777777" w:rsidR="00F01001" w:rsidRDefault="009D347C" w:rsidP="001A12DD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Кировской области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муниципальными правовыми актами </w:t>
      </w:r>
      <w:r w:rsidR="008B229D" w:rsidRPr="006323B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городской округ ЗАТО Первомайский  Кировской области</w:t>
      </w:r>
      <w:r w:rsidR="008B229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находятся в распоряжении органов, предоставляющих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муниципальную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</w:t>
      </w:r>
      <w:r w:rsidR="005E1B97">
        <w:rPr>
          <w:rFonts w:ascii="Times New Roman" w:eastAsia="Times New Roman" w:hAnsi="Times New Roman" w:cs="Times New Roman"/>
          <w:sz w:val="28"/>
          <w:lang w:val="ru-RU"/>
        </w:rPr>
        <w:t xml:space="preserve">уг» (далее – Федеральный закон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№ 210-ФЗ); </w:t>
      </w:r>
    </w:p>
    <w:p w14:paraId="0824D521" w14:textId="77777777" w:rsidR="00420FFD" w:rsidRPr="00D164B3" w:rsidRDefault="009D347C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либо в предоставлении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 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за исключением следующих случаев: </w:t>
      </w:r>
    </w:p>
    <w:p w14:paraId="08110232" w14:textId="77777777" w:rsidR="00F01001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изменение требований нормативных правовых актов, касающихся предоставления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после первоначальной подачи заявления о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 предоставлении 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0F8DFC47" w14:textId="77777777" w:rsidR="00F01001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наличие ошибок в заявлении о предоставлении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 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 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либо в предоставлении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и не включенных в представленный ранее комплект документов; </w:t>
      </w:r>
    </w:p>
    <w:p w14:paraId="5513E78A" w14:textId="77777777" w:rsidR="00F01001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либо в предоставлении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77A6785D" w14:textId="77777777" w:rsidR="00420FFD" w:rsidRPr="00D164B3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 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либо в предоставлении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14:paraId="486482D1" w14:textId="77777777" w:rsidR="00420FFD" w:rsidRPr="00D164B3" w:rsidRDefault="00420FFD" w:rsidP="001A12DD">
      <w:pPr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52FB6FA8" w14:textId="77777777" w:rsidR="00420FFD" w:rsidRPr="00D164B3" w:rsidRDefault="00420FFD" w:rsidP="001A12DD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2.9. Исчерпывающий перечень документов и сведений, необходимых в соответствии с нормативными правовыми актами для предоставления муниципаль</w:t>
      </w:r>
      <w:r w:rsidR="00F01001">
        <w:rPr>
          <w:rFonts w:ascii="Times New Roman" w:eastAsia="Times New Roman" w:hAnsi="Times New Roman" w:cs="Times New Roman"/>
          <w:b/>
          <w:sz w:val="28"/>
          <w:lang w:val="ru-RU"/>
        </w:rPr>
        <w:t>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 и услуг, которые являются необходимыми и обязательными для предоставления </w:t>
      </w:r>
      <w:r w:rsidR="00F01001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услуги, подлежащих представлению заявителем, в том числе в электронной форме, порядок их представления</w:t>
      </w:r>
    </w:p>
    <w:p w14:paraId="12F750CF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14:paraId="34E3C15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2.9.1. Для принятия решения о присвоении квалификационной категории спортивному судье необходимы следующие документы: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07CB332" w14:textId="77777777" w:rsidR="005E1B97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представление к присвоению квалификационн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ой категории спортивного судьи,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заверенное региональной спортивной федерацией и общероссийской спортивной федерацией (далее - П</w:t>
      </w:r>
      <w:r w:rsidR="005E1B97">
        <w:rPr>
          <w:rFonts w:ascii="Times New Roman" w:eastAsia="Times New Roman" w:hAnsi="Times New Roman" w:cs="Times New Roman"/>
          <w:sz w:val="28"/>
          <w:lang w:val="ru-RU"/>
        </w:rPr>
        <w:t>редставление) (приложение № 3);</w:t>
      </w:r>
    </w:p>
    <w:p w14:paraId="6AF34C6B" w14:textId="77777777" w:rsidR="005E1B97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5E1B97">
        <w:rPr>
          <w:rFonts w:ascii="Times New Roman" w:eastAsia="Times New Roman" w:hAnsi="Times New Roman" w:cs="Times New Roman"/>
          <w:sz w:val="28"/>
          <w:lang w:val="ru-RU"/>
        </w:rPr>
        <w:t xml:space="preserve">заверенная печатью (при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нали</w:t>
      </w:r>
      <w:r w:rsidR="005E1B97">
        <w:rPr>
          <w:rFonts w:ascii="Times New Roman" w:eastAsia="Times New Roman" w:hAnsi="Times New Roman" w:cs="Times New Roman"/>
          <w:sz w:val="28"/>
          <w:lang w:val="ru-RU"/>
        </w:rPr>
        <w:t xml:space="preserve">чии) и подписью </w:t>
      </w:r>
      <w:r w:rsidR="00F01001">
        <w:rPr>
          <w:rFonts w:ascii="Times New Roman" w:eastAsia="Times New Roman" w:hAnsi="Times New Roman" w:cs="Times New Roman"/>
          <w:sz w:val="28"/>
          <w:lang w:val="ru-RU"/>
        </w:rPr>
        <w:t xml:space="preserve">руководителя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региональной спортивной федерации копия карт</w:t>
      </w:r>
      <w:r w:rsidR="005E1B97">
        <w:rPr>
          <w:rFonts w:ascii="Times New Roman" w:eastAsia="Times New Roman" w:hAnsi="Times New Roman" w:cs="Times New Roman"/>
          <w:sz w:val="28"/>
          <w:lang w:val="ru-RU"/>
        </w:rPr>
        <w:t xml:space="preserve">очки учета (приложение № 4); </w:t>
      </w:r>
    </w:p>
    <w:p w14:paraId="12C79B1C" w14:textId="77777777" w:rsidR="00F01001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сведения о фамилии, имени, отчестве (при наличии), органе, выдавшем документ, дате окончания срока действия документа – для граждан Российской Федерации;  </w:t>
      </w:r>
    </w:p>
    <w:p w14:paraId="0E964CED" w14:textId="77777777" w:rsidR="00F01001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копия паспорта иностранного гражданина либо иного документа, установленного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 </w:t>
      </w:r>
    </w:p>
    <w:p w14:paraId="3711EC13" w14:textId="77777777" w:rsidR="00F01001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 </w:t>
      </w:r>
    </w:p>
    <w:p w14:paraId="459A75C9" w14:textId="77777777" w:rsidR="00420FFD" w:rsidRPr="00D164B3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копия военного билета - для военнослужащих, проходящих военную службу по призыву (в случае отсутствия паспорта гражданина Российской Федерации); </w:t>
      </w:r>
    </w:p>
    <w:p w14:paraId="51A5748A" w14:textId="77777777" w:rsidR="005E1B97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 </w:t>
      </w:r>
    </w:p>
    <w:p w14:paraId="5374A7C6" w14:textId="77777777" w:rsidR="00420FFD" w:rsidRPr="00D164B3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две фотографии размером 3х4 см. </w:t>
      </w:r>
    </w:p>
    <w:p w14:paraId="3D55485F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случае,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  </w:t>
      </w:r>
    </w:p>
    <w:p w14:paraId="0BC63E81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2.9.2. Обязанность по предоставлению документов, указанных в пункте 2.9.1 Административного регламента, возложена на Заявителя. </w:t>
      </w:r>
    </w:p>
    <w:p w14:paraId="4F58941C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2.9.3. При предоставлении муниципальной услуги Уполномоченный орган не вправе требовать от Заявителя: </w:t>
      </w:r>
    </w:p>
    <w:p w14:paraId="1436C752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148963C4" w14:textId="77777777" w:rsidR="005E1B97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Уполномоченного органа и муниципальными правовыми актами находятся в распоряжении исполнительных органов, предоставляющих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муниципальную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предоставлении государственных или муниципальных услуг, за исключением документов, указанных в части 6 статьи 7 Федерального закона № 210-ФЗ; </w:t>
      </w:r>
    </w:p>
    <w:p w14:paraId="75C51AE9" w14:textId="77777777" w:rsidR="005E1B97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за исключением случаев, предусмотренных пунктом 4 части 1 статьи 7 Федерального закона № 210-ФЗ; </w:t>
      </w:r>
    </w:p>
    <w:p w14:paraId="25A64C24" w14:textId="77777777" w:rsidR="00420FFD" w:rsidRPr="00D164B3" w:rsidRDefault="007008E5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r w:rsidR="009D34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исполнительными органами государственной власти субъекта Российской Федерации, утвержденный высшим органом исполнительной власти субъекта Российской Федерации; </w:t>
      </w:r>
    </w:p>
    <w:p w14:paraId="77C3BF57" w14:textId="77777777" w:rsidR="00420FFD" w:rsidRPr="00D164B3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5E1B97">
        <w:rPr>
          <w:rStyle w:val="a4"/>
          <w:rFonts w:ascii="Times New Roman" w:eastAsia="Times New Roman" w:hAnsi="Times New Roman" w:cs="Times New Roman"/>
          <w:sz w:val="28"/>
          <w:lang w:val="ru-RU"/>
        </w:rPr>
        <w:footnoteReference w:id="5"/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2B906AA3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2.9.4.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идентификации и аутентификации (далее - ЕСИА). </w:t>
      </w:r>
    </w:p>
    <w:p w14:paraId="5E57B6C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случае, 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 </w:t>
      </w:r>
    </w:p>
    <w:p w14:paraId="660B8F50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случае, 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 </w:t>
      </w:r>
    </w:p>
    <w:p w14:paraId="6485D18B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случае,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 </w:t>
      </w:r>
    </w:p>
    <w:p w14:paraId="7CC4A76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2.9.5. Заявления и прилагаемые документы, указанные в пункте 2.9.1 настоящего Административного регламента, направляются (подаются) в Уполномоченный орган в электронной форме путем заполнения соответствующей формы запроса через личный кабинет на ЕПГУ. </w:t>
      </w:r>
    </w:p>
    <w:p w14:paraId="1F56CF18" w14:textId="77777777" w:rsidR="00420FFD" w:rsidRPr="00D164B3" w:rsidRDefault="00420FFD" w:rsidP="001A12DD">
      <w:pPr>
        <w:spacing w:after="0" w:line="240" w:lineRule="auto"/>
        <w:ind w:left="566"/>
        <w:rPr>
          <w:lang w:val="ru-RU"/>
        </w:rPr>
      </w:pPr>
    </w:p>
    <w:p w14:paraId="605399DE" w14:textId="77777777" w:rsidR="00420FFD" w:rsidRPr="00D164B3" w:rsidRDefault="00420FFD" w:rsidP="001A12DD">
      <w:pPr>
        <w:pStyle w:val="3"/>
        <w:spacing w:after="0"/>
        <w:ind w:left="92" w:right="82"/>
        <w:rPr>
          <w:lang w:val="ru-RU"/>
        </w:rPr>
      </w:pPr>
      <w:r w:rsidRPr="00D164B3">
        <w:rPr>
          <w:lang w:val="ru-RU"/>
        </w:rPr>
        <w:lastRenderedPageBreak/>
        <w:t xml:space="preserve">2.10. Перечень оснований для отказа в приеме документов, для приостановления и (или) отказа в </w:t>
      </w:r>
      <w:r w:rsidR="007008E5">
        <w:rPr>
          <w:lang w:val="ru-RU"/>
        </w:rPr>
        <w:t>предоставлении муниципальной</w:t>
      </w:r>
      <w:r w:rsidRPr="00D164B3">
        <w:rPr>
          <w:lang w:val="ru-RU"/>
        </w:rPr>
        <w:t xml:space="preserve"> услуги</w:t>
      </w:r>
      <w:r w:rsidRPr="00D164B3">
        <w:rPr>
          <w:rFonts w:ascii="Arial" w:eastAsia="Arial" w:hAnsi="Arial" w:cs="Arial"/>
          <w:b w:val="0"/>
          <w:lang w:val="ru-RU"/>
        </w:rPr>
        <w:t xml:space="preserve"> </w:t>
      </w:r>
    </w:p>
    <w:p w14:paraId="0242C4CD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684963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2.10.1. Основаниями для отказа в приеме к рассмотрению документов, необходимых для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являются: </w:t>
      </w:r>
    </w:p>
    <w:p w14:paraId="37834FC4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397DAE2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 </w:t>
      </w:r>
    </w:p>
    <w:p w14:paraId="33B4F149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представленные документы или сведения утратили силу на момент обращения за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услугой (документ, удостоверяющий полномочия представителя</w:t>
      </w:r>
    </w:p>
    <w:p w14:paraId="3F99478D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подача запроса о предоставлении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 услуги и документов, необходимых для ее предоставления, в электронной форме с нарушением установленных требований; </w:t>
      </w:r>
    </w:p>
    <w:p w14:paraId="765AB161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 </w:t>
      </w:r>
    </w:p>
    <w:p w14:paraId="1053C92E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представление неполного комплекта документов, необходимых для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7959B5C3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заявление о предоставлении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подано в орган государственной власти, орган местного самоуправления или организацию, в полномочия которых не входит ее предоставление; </w:t>
      </w:r>
    </w:p>
    <w:p w14:paraId="019EE1B2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 </w:t>
      </w:r>
    </w:p>
    <w:p w14:paraId="474513D9" w14:textId="77777777" w:rsidR="007008E5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подача запроса о предоставлении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 </w:t>
      </w:r>
    </w:p>
    <w:p w14:paraId="40174FCA" w14:textId="77777777" w:rsidR="00420FFD" w:rsidRPr="00D164B3" w:rsidRDefault="009D347C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обращение за предоставлением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 </w:t>
      </w:r>
    </w:p>
    <w:p w14:paraId="595CC329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Решение об отказе в приеме документов, необходимых для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14:paraId="56B7E05F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Отказ в приеме документов, необходимых для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услуги, не препятствует повторному обращению Заявителя за предоставлением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.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67278C9A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2.10.2. Основанием для отказа в присвоении квалификационной категории спортивного судьи является: </w:t>
      </w:r>
    </w:p>
    <w:p w14:paraId="7349E5F4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невыполнение Квалификационных требований; </w:t>
      </w:r>
    </w:p>
    <w:p w14:paraId="7507C510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14:paraId="461FE7BB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2.10.3. Оснований для приостановления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не предусмотрено. </w:t>
      </w:r>
    </w:p>
    <w:p w14:paraId="5109C09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2.10.4. Основанием для возврата документов, представленных для присвоения квалификационной категории спортивному судье, является подача Заявителем документов, не соответствующих требованиям, предусмотренным пунктом 2.9.1 Административного регламента. </w:t>
      </w:r>
    </w:p>
    <w:p w14:paraId="7E2DF130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438AAF34" w14:textId="77777777" w:rsidR="00420FFD" w:rsidRPr="00D164B3" w:rsidRDefault="00420FFD" w:rsidP="001A12DD">
      <w:pPr>
        <w:spacing w:after="0" w:line="240" w:lineRule="auto"/>
        <w:ind w:left="92" w:right="82" w:hanging="10"/>
        <w:jc w:val="center"/>
        <w:rPr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2.11. Размер платы, взимаемой с Заявителя при предоставлении </w:t>
      </w:r>
    </w:p>
    <w:p w14:paraId="3A7045F7" w14:textId="77777777" w:rsidR="00420FFD" w:rsidRPr="00D164B3" w:rsidRDefault="007008E5" w:rsidP="001A12DD">
      <w:pPr>
        <w:pStyle w:val="3"/>
        <w:spacing w:after="0"/>
        <w:ind w:left="92" w:right="82"/>
        <w:rPr>
          <w:lang w:val="ru-RU"/>
        </w:rPr>
      </w:pPr>
      <w:r>
        <w:rPr>
          <w:lang w:val="ru-RU"/>
        </w:rPr>
        <w:t>муниципальной</w:t>
      </w:r>
      <w:r w:rsidR="00420FFD" w:rsidRPr="00D164B3">
        <w:rPr>
          <w:lang w:val="ru-RU"/>
        </w:rPr>
        <w:t xml:space="preserve"> услуги, и способы ее взимания </w:t>
      </w:r>
    </w:p>
    <w:p w14:paraId="0038FA0A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4DCF4ED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Предоставление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осуществляется бесплатно. </w:t>
      </w:r>
    </w:p>
    <w:p w14:paraId="4BACF0C7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49DF1DC" w14:textId="77777777" w:rsidR="00420FFD" w:rsidRPr="00D164B3" w:rsidRDefault="00420FFD" w:rsidP="001A12DD">
      <w:pPr>
        <w:spacing w:after="0" w:line="240" w:lineRule="auto"/>
        <w:ind w:right="87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2.12. Требования к местам </w:t>
      </w:r>
      <w:r w:rsidR="007008E5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предоставления 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 услуги</w:t>
      </w:r>
      <w:r w:rsidRPr="00D164B3">
        <w:rPr>
          <w:rFonts w:ascii="Arial" w:eastAsia="Arial" w:hAnsi="Arial" w:cs="Arial"/>
          <w:sz w:val="28"/>
          <w:lang w:val="ru-RU"/>
        </w:rPr>
        <w:t xml:space="preserve"> </w:t>
      </w:r>
    </w:p>
    <w:p w14:paraId="7A547084" w14:textId="77777777" w:rsidR="00420FFD" w:rsidRPr="00D164B3" w:rsidRDefault="00420FFD" w:rsidP="001A12DD">
      <w:pPr>
        <w:spacing w:after="0" w:line="240" w:lineRule="auto"/>
        <w:ind w:left="7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146D71DD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2.12.1. Прием Заявителей осуществляется в кабинете на рабочем месте должностного лица, ответственного за предоставление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45B5F324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 </w:t>
      </w:r>
    </w:p>
    <w:p w14:paraId="703D8D5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2.12.3. Место для приема посетителя должно быть снабжено стулом, иметь место для письма и раскладки документов. </w:t>
      </w:r>
    </w:p>
    <w:p w14:paraId="0463ED3E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14:paraId="089124A4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14:paraId="43375522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2.12.6. Места для ожидания должны соответствовать оптимальным условиям для работы должностных лиц, осуществляющих прием и консультирование граждан. </w:t>
      </w:r>
    </w:p>
    <w:p w14:paraId="3CC9E3FA" w14:textId="77777777" w:rsidR="00420FFD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2.12.7. Присутственные места предоставления услуги должны иметь туалет со свободным доступом к нему Заявителей. </w:t>
      </w:r>
    </w:p>
    <w:p w14:paraId="283BB381" w14:textId="77777777" w:rsidR="001A12DD" w:rsidRPr="00D164B3" w:rsidRDefault="001A12D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156232DC" w14:textId="77777777" w:rsidR="00DB2AC9" w:rsidRDefault="00420FFD" w:rsidP="001A12DD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2.13. Показатели доступности и качества предоставления </w:t>
      </w:r>
    </w:p>
    <w:p w14:paraId="7345D0F9" w14:textId="77777777" w:rsidR="00420FFD" w:rsidRPr="00D164B3" w:rsidRDefault="007008E5" w:rsidP="001A12DD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муниципальной</w:t>
      </w:r>
      <w:r w:rsidR="00420FFD"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</w:t>
      </w:r>
    </w:p>
    <w:p w14:paraId="586EE35B" w14:textId="77777777" w:rsidR="00420FFD" w:rsidRPr="00D164B3" w:rsidRDefault="00420FFD" w:rsidP="001A12DD">
      <w:pPr>
        <w:spacing w:after="0" w:line="240" w:lineRule="auto"/>
        <w:ind w:left="79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3115007D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Показатели доступности и качества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и их значения приведены в приложении № 6. </w:t>
      </w:r>
    </w:p>
    <w:p w14:paraId="0DC07A81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C285818" w14:textId="77777777" w:rsidR="00420FFD" w:rsidRPr="00D164B3" w:rsidRDefault="00E86230" w:rsidP="001A12DD">
      <w:pPr>
        <w:spacing w:after="0" w:line="240" w:lineRule="auto"/>
        <w:ind w:left="10" w:right="-10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2.14. Прочие требования к предоставлению </w:t>
      </w:r>
      <w:r w:rsidR="007008E5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</w:t>
      </w:r>
    </w:p>
    <w:p w14:paraId="22C85129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9DE4D76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2.14.1. Бланки документов Заявитель может получить в электронном виде на Едином портале.  </w:t>
      </w:r>
    </w:p>
    <w:p w14:paraId="604E9137" w14:textId="77777777" w:rsidR="007008E5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2.14.2. Состав действий, которые Заявитель вправе совершить в электронной форме при получении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с использованием Единого портала: </w:t>
      </w:r>
    </w:p>
    <w:p w14:paraId="4125D3CE" w14:textId="77777777" w:rsidR="00420FFD" w:rsidRPr="007008E5" w:rsidRDefault="009D347C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получение информации о порядке и сроках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633B6418" w14:textId="77777777" w:rsidR="007008E5" w:rsidRDefault="009D347C" w:rsidP="00DB2AC9">
      <w:pPr>
        <w:tabs>
          <w:tab w:val="center" w:pos="1463"/>
          <w:tab w:val="center" w:pos="3326"/>
          <w:tab w:val="center" w:pos="4508"/>
          <w:tab w:val="center" w:pos="5829"/>
          <w:tab w:val="center" w:pos="7897"/>
          <w:tab w:val="right" w:pos="9641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направление заявления и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ab/>
        <w:t xml:space="preserve">документов, необходимых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для предоставления </w:t>
      </w:r>
      <w:r w:rsidR="007008E5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услуги; </w:t>
      </w:r>
    </w:p>
    <w:p w14:paraId="787BD9E3" w14:textId="77777777" w:rsidR="00420FFD" w:rsidRPr="00D164B3" w:rsidRDefault="009D347C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досудебное (внесудебное) обжалование решений и действий (бездействия) Уполномоченного органа, его должностных лиц и государственных гражданских служащих. </w:t>
      </w:r>
    </w:p>
    <w:p w14:paraId="4262CC41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2.14.3. Заявителям предоставляется возможность предварительной записи на представление необходимых для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документов. </w:t>
      </w:r>
    </w:p>
    <w:p w14:paraId="6342BDF1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2.14.4. Предварительная запись может осуществляться следующими способами по выбору Заявителя: </w:t>
      </w:r>
    </w:p>
    <w:p w14:paraId="127DA8B6" w14:textId="77777777" w:rsidR="00420FFD" w:rsidRPr="00D164B3" w:rsidRDefault="009D347C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 личном обращении Заявителя в Уполномоченный орган; </w:t>
      </w:r>
    </w:p>
    <w:p w14:paraId="79BDFFA4" w14:textId="77777777" w:rsidR="007813A2" w:rsidRDefault="009D347C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 телефону Уполномоченного органа, указанному на официальном сайте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Уполномоченного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органа;  </w:t>
      </w:r>
    </w:p>
    <w:p w14:paraId="09053942" w14:textId="77777777" w:rsidR="00420FFD" w:rsidRPr="00D164B3" w:rsidRDefault="009D347C" w:rsidP="00DB2AC9">
      <w:pPr>
        <w:spacing w:after="0" w:line="240" w:lineRule="auto"/>
        <w:ind w:right="-1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посредством ЕПГУ. </w:t>
      </w:r>
    </w:p>
    <w:p w14:paraId="28724410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2.14.5. При осуществлении записи Заявитель сообщает следующие данные: </w:t>
      </w:r>
    </w:p>
    <w:p w14:paraId="42A9DE4C" w14:textId="77777777" w:rsidR="007813A2" w:rsidRDefault="009D347C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наименование юридического лица (фамилия, имя, отчество (при наличии) физического лица); </w:t>
      </w:r>
    </w:p>
    <w:p w14:paraId="09C1E434" w14:textId="77777777" w:rsidR="007813A2" w:rsidRDefault="009D347C" w:rsidP="00DB2AC9">
      <w:pPr>
        <w:spacing w:after="0" w:line="240" w:lineRule="auto"/>
        <w:ind w:right="4103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номер телефона для контакта; </w:t>
      </w:r>
    </w:p>
    <w:p w14:paraId="6E5C4327" w14:textId="77777777" w:rsidR="00420FFD" w:rsidRPr="00D164B3" w:rsidRDefault="009D347C" w:rsidP="00DB2AC9">
      <w:pPr>
        <w:spacing w:after="0" w:line="240" w:lineRule="auto"/>
        <w:ind w:right="-1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адрес электронной почты (по желанию); </w:t>
      </w:r>
    </w:p>
    <w:p w14:paraId="64892C12" w14:textId="77777777" w:rsidR="00420FFD" w:rsidRPr="00D164B3" w:rsidRDefault="009D347C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желаемые дату и время представления необходимых для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документов. </w:t>
      </w:r>
    </w:p>
    <w:p w14:paraId="7D6CA6F2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 </w:t>
      </w:r>
    </w:p>
    <w:p w14:paraId="4C4D8E25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2.14.6. Запись Заявителей на определенную дату заканчивается за сутки до наступления этой даты. </w:t>
      </w:r>
    </w:p>
    <w:p w14:paraId="56530193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 </w:t>
      </w:r>
    </w:p>
    <w:p w14:paraId="49703FF7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2.14.8. Заявитель в любое время вправе отказаться от записи. </w:t>
      </w:r>
    </w:p>
    <w:p w14:paraId="7252BF38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2.14.9. При отсутствии Заявителей, обратившихся по записи, осуществляется прием Заявителей, обратившихся в порядке очереди. </w:t>
      </w:r>
    </w:p>
    <w:p w14:paraId="6B7EB509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6F41779" w14:textId="77777777" w:rsidR="00420FFD" w:rsidRPr="00DB2AC9" w:rsidRDefault="00420FFD" w:rsidP="00DB2AC9">
      <w:pPr>
        <w:spacing w:after="0" w:line="240" w:lineRule="auto"/>
        <w:ind w:left="92" w:right="91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2A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2.15. Иные требования, в том числе учитывающие особенности предоставления </w:t>
      </w:r>
      <w:r w:rsidR="007813A2" w:rsidRPr="00DB2A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DB2A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услуги в многофункциональных центрах, особенности предоставления </w:t>
      </w:r>
      <w:r w:rsidR="007813A2" w:rsidRPr="00DB2A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DB2A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услуги по экстерриториальному </w:t>
      </w:r>
      <w:r w:rsidRPr="00DB2A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принципу и особенности предоставления </w:t>
      </w:r>
      <w:r w:rsidR="007813A2" w:rsidRPr="00DB2A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DB2A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 в электронной форме</w:t>
      </w:r>
      <w:r w:rsidRPr="00DB2AC9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</w:t>
      </w:r>
    </w:p>
    <w:p w14:paraId="0D356AE1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5551FF32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2.15.1.</w:t>
      </w:r>
      <w:r w:rsidRPr="00D164B3">
        <w:rPr>
          <w:rFonts w:ascii="Arial" w:eastAsia="Arial" w:hAnsi="Arial" w:cs="Arial"/>
          <w:sz w:val="28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Предоставление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посредством ЕПГУ или в многофункциональном центре. </w:t>
      </w:r>
    </w:p>
    <w:p w14:paraId="45B8099D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2.15.2.</w:t>
      </w:r>
      <w:r w:rsidRPr="00D164B3">
        <w:rPr>
          <w:rFonts w:ascii="Arial" w:eastAsia="Arial" w:hAnsi="Arial" w:cs="Arial"/>
          <w:sz w:val="28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4055ADD1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с использованием интерактивной формы в электронном виде. </w:t>
      </w:r>
    </w:p>
    <w:p w14:paraId="31FA0657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Заполненное заявление о предоставлении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направляется Заявителем вместе с прикрепленными электронными образами документов, необходимыми для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в Уполномоченный орган. При авторизации в ЕСИА заявление о предоставлении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5FD20228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Результаты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указанные в пункте 2.3 настоящего Административного регламента, направляются Заявителю или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14:paraId="16A9AE79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направления заявления посредством ЕПГУ результат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 </w:t>
      </w:r>
    </w:p>
    <w:p w14:paraId="069707B1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Вместе с результатом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Заявителю в личный кабинет на ЕПГУ направляется уведомление о возможности получения результата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на бумажном носителе в органе, ответственном за предоставление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или в МФЦ. В уведомлении орган, ответственный за предоставление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указывает доступное для получения результата предоставления муниципальной услуги МФЦ с указанием адреса.  </w:t>
      </w:r>
    </w:p>
    <w:p w14:paraId="6B0EB976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2.15.3.</w:t>
      </w:r>
      <w:r w:rsidRPr="00D164B3">
        <w:rPr>
          <w:rFonts w:ascii="Arial" w:eastAsia="Arial" w:hAnsi="Arial" w:cs="Arial"/>
          <w:sz w:val="28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Результат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в электронном виде записывается в юридически значимый электронный реестр решений о присвоении квалификационной категории спортивного судьи.  </w:t>
      </w:r>
    </w:p>
    <w:p w14:paraId="2EEDCB7F" w14:textId="77777777" w:rsidR="00420FFD" w:rsidRPr="00D164B3" w:rsidRDefault="00420FFD" w:rsidP="001A12DD">
      <w:pPr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Результатом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услуги в электронном виде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будет являться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юр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идически значимая выписка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из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электронного реестра, содержащего сведения о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присвоенных квалификационных категориях спортивных судей. </w:t>
      </w:r>
    </w:p>
    <w:p w14:paraId="73A482B4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2.15.4.</w:t>
      </w:r>
      <w:r w:rsidRPr="00D164B3">
        <w:rPr>
          <w:rFonts w:ascii="Arial" w:eastAsia="Arial" w:hAnsi="Arial" w:cs="Arial"/>
          <w:sz w:val="28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 </w:t>
      </w:r>
    </w:p>
    <w:p w14:paraId="09371CBE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Перечень необходимых для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межведомственных запросов определяется после прохождения Заявителем экспертной системы. </w:t>
      </w:r>
    </w:p>
    <w:p w14:paraId="2256677D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2.15.5.</w:t>
      </w:r>
      <w:r w:rsidRPr="00D164B3">
        <w:rPr>
          <w:rFonts w:ascii="Arial" w:eastAsia="Arial" w:hAnsi="Arial" w:cs="Arial"/>
          <w:sz w:val="28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Электронные документы представляются в следующих форматах: </w:t>
      </w:r>
      <w:r>
        <w:rPr>
          <w:rFonts w:ascii="Times New Roman" w:eastAsia="Times New Roman" w:hAnsi="Times New Roman" w:cs="Times New Roman"/>
          <w:sz w:val="28"/>
        </w:rPr>
        <w:t>xml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- для формализованных документов; </w:t>
      </w:r>
    </w:p>
    <w:p w14:paraId="67CCDE4E" w14:textId="77777777" w:rsidR="007813A2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>
        <w:rPr>
          <w:rFonts w:ascii="Times New Roman" w:eastAsia="Times New Roman" w:hAnsi="Times New Roman" w:cs="Times New Roman"/>
          <w:sz w:val="28"/>
        </w:rPr>
        <w:t>doc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docx</w:t>
      </w:r>
      <w:proofErr w:type="spellEnd"/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odt</w:t>
      </w:r>
      <w:proofErr w:type="spellEnd"/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в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>»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настоящего пункта); </w:t>
      </w:r>
    </w:p>
    <w:p w14:paraId="39794382" w14:textId="77777777" w:rsidR="00420FFD" w:rsidRPr="00D164B3" w:rsidRDefault="003E4701" w:rsidP="001A12DD">
      <w:pPr>
        <w:spacing w:after="0" w:line="240" w:lineRule="auto"/>
        <w:ind w:right="-1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xls</w:t>
      </w:r>
      <w:proofErr w:type="spellEnd"/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xlsx</w:t>
      </w:r>
      <w:proofErr w:type="spellEnd"/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ods</w:t>
      </w:r>
      <w:proofErr w:type="spellEnd"/>
      <w:r w:rsidR="007813A2">
        <w:rPr>
          <w:rFonts w:ascii="Times New Roman" w:eastAsia="Times New Roman" w:hAnsi="Times New Roman" w:cs="Times New Roman"/>
          <w:sz w:val="28"/>
          <w:lang w:val="ru-RU"/>
        </w:rPr>
        <w:t xml:space="preserve"> - для документов, содержащих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расчеты; </w:t>
      </w:r>
    </w:p>
    <w:p w14:paraId="7C1F9EA6" w14:textId="77777777" w:rsidR="00420FFD" w:rsidRPr="00D164B3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>
        <w:rPr>
          <w:rFonts w:ascii="Times New Roman" w:eastAsia="Times New Roman" w:hAnsi="Times New Roman" w:cs="Times New Roman"/>
          <w:sz w:val="28"/>
        </w:rPr>
        <w:t>pdf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 w:rsidR="00420FFD">
        <w:rPr>
          <w:rFonts w:ascii="Times New Roman" w:eastAsia="Times New Roman" w:hAnsi="Times New Roman" w:cs="Times New Roman"/>
          <w:sz w:val="28"/>
        </w:rPr>
        <w:t>jpg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r w:rsidR="00420FFD">
        <w:rPr>
          <w:rFonts w:ascii="Times New Roman" w:eastAsia="Times New Roman" w:hAnsi="Times New Roman" w:cs="Times New Roman"/>
          <w:sz w:val="28"/>
        </w:rPr>
        <w:t>jpeg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 </w:t>
      </w:r>
    </w:p>
    <w:p w14:paraId="641650FF" w14:textId="77777777" w:rsidR="009321F2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rFonts w:ascii="Times New Roman" w:eastAsia="Times New Roman" w:hAnsi="Times New Roman" w:cs="Times New Roman"/>
          <w:sz w:val="28"/>
        </w:rPr>
        <w:t>dpi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(масштаб 1:1) с использованием следующих режимов: </w:t>
      </w:r>
    </w:p>
    <w:p w14:paraId="472E28DE" w14:textId="77777777" w:rsidR="00420FFD" w:rsidRPr="00D164B3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«черно-белый» (при отсутствии в документе графических изображений и (или) цветного текста); </w:t>
      </w:r>
    </w:p>
    <w:p w14:paraId="50E2AB82" w14:textId="77777777" w:rsidR="00420FFD" w:rsidRPr="00D164B3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22DA726B" w14:textId="77777777" w:rsidR="007813A2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316444B2" w14:textId="77777777" w:rsidR="009321F2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сохранением всех аутентичных признаков подлинности, а именно:</w:t>
      </w:r>
    </w:p>
    <w:p w14:paraId="6EAC21A0" w14:textId="77777777" w:rsidR="007813A2" w:rsidRDefault="007813A2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ab/>
      </w:r>
      <w:r w:rsidR="003E47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графической подписи лица, печати, углового штампа бланка; </w:t>
      </w:r>
    </w:p>
    <w:p w14:paraId="5C92E378" w14:textId="77777777" w:rsidR="00420FFD" w:rsidRPr="00D164B3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A2D659D" w14:textId="77777777" w:rsidR="007813A2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Электронные документы должны обеспечивать: </w:t>
      </w:r>
    </w:p>
    <w:p w14:paraId="0A9FE48C" w14:textId="77777777" w:rsidR="00420FFD" w:rsidRPr="00D164B3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 </w:t>
      </w:r>
    </w:p>
    <w:p w14:paraId="330F7E4A" w14:textId="77777777" w:rsidR="00420FFD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Документы, подлежащие представлению в форматах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xls</w:t>
      </w:r>
      <w:proofErr w:type="spellEnd"/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xlsx</w:t>
      </w:r>
      <w:proofErr w:type="spellEnd"/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или </w:t>
      </w:r>
      <w:proofErr w:type="spellStart"/>
      <w:r w:rsidR="00420FFD">
        <w:rPr>
          <w:rFonts w:ascii="Times New Roman" w:eastAsia="Times New Roman" w:hAnsi="Times New Roman" w:cs="Times New Roman"/>
          <w:sz w:val="28"/>
        </w:rPr>
        <w:t>ods</w:t>
      </w:r>
      <w:proofErr w:type="spellEnd"/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формируются в виде отдельного электронного документа. </w:t>
      </w:r>
    </w:p>
    <w:p w14:paraId="746CB5E5" w14:textId="77777777" w:rsidR="009321F2" w:rsidRPr="00D164B3" w:rsidRDefault="009321F2" w:rsidP="00DB2AC9">
      <w:pPr>
        <w:spacing w:after="0" w:line="240" w:lineRule="auto"/>
        <w:ind w:right="14"/>
        <w:jc w:val="center"/>
        <w:rPr>
          <w:lang w:val="ru-RU"/>
        </w:rPr>
      </w:pPr>
    </w:p>
    <w:p w14:paraId="098B0A4E" w14:textId="77777777" w:rsidR="00420FFD" w:rsidRDefault="00420FFD" w:rsidP="00DB2AC9">
      <w:pPr>
        <w:pStyle w:val="2"/>
        <w:tabs>
          <w:tab w:val="clear" w:pos="0"/>
          <w:tab w:val="num" w:pos="-142"/>
        </w:tabs>
        <w:spacing w:after="0"/>
        <w:ind w:left="0" w:right="87" w:firstLine="0"/>
      </w:pPr>
      <w:r>
        <w:lastRenderedPageBreak/>
        <w:t xml:space="preserve">3. </w:t>
      </w:r>
      <w:r w:rsidR="009321F2">
        <w:rPr>
          <w:lang w:val="ru-RU"/>
        </w:rPr>
        <w:t>Административные процедуры</w:t>
      </w:r>
    </w:p>
    <w:p w14:paraId="36170C68" w14:textId="77777777" w:rsidR="00420FFD" w:rsidRPr="00DB2AC9" w:rsidRDefault="00420FFD" w:rsidP="00DB2AC9">
      <w:pPr>
        <w:tabs>
          <w:tab w:val="num" w:pos="-142"/>
        </w:tabs>
        <w:spacing w:after="0" w:line="240" w:lineRule="auto"/>
        <w:jc w:val="center"/>
        <w:rPr>
          <w:lang w:val="ru-RU"/>
        </w:rPr>
      </w:pPr>
    </w:p>
    <w:p w14:paraId="2D43C2DB" w14:textId="77777777" w:rsidR="00420FFD" w:rsidRDefault="00420FFD" w:rsidP="00DB2AC9">
      <w:pPr>
        <w:pStyle w:val="3"/>
        <w:tabs>
          <w:tab w:val="clear" w:pos="0"/>
          <w:tab w:val="num" w:pos="-142"/>
        </w:tabs>
        <w:spacing w:after="0"/>
        <w:ind w:left="0" w:right="91" w:firstLine="0"/>
      </w:pPr>
      <w:r>
        <w:t xml:space="preserve">3.1.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rPr>
          <w:rFonts w:ascii="Arial" w:eastAsia="Arial" w:hAnsi="Arial" w:cs="Arial"/>
          <w:b w:val="0"/>
        </w:rPr>
        <w:t xml:space="preserve"> </w:t>
      </w:r>
    </w:p>
    <w:p w14:paraId="1B971391" w14:textId="77777777" w:rsidR="00420FFD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D66A82" w14:textId="77777777" w:rsidR="009321F2" w:rsidRDefault="00420FFD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3.1.1. Предоставление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включает в себя следующие административные процедуры:</w:t>
      </w:r>
    </w:p>
    <w:p w14:paraId="75C0C5FB" w14:textId="77777777" w:rsidR="007813A2" w:rsidRDefault="003E470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прием и рассмотрение документов для присвоения квалификационной категории спортивного судьи; </w:t>
      </w:r>
    </w:p>
    <w:p w14:paraId="7F781655" w14:textId="77777777" w:rsidR="00420FFD" w:rsidRPr="00D164B3" w:rsidRDefault="003E470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принятие решения о присвоении квалификационной категории спортивного судьи или об отказе в присвоении квалификационной категории спортивного судьи; </w:t>
      </w:r>
    </w:p>
    <w:p w14:paraId="3CFDA74D" w14:textId="77777777" w:rsidR="007813A2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3.1.2. Административными процедурами, непосредственно не связанными с предоставлением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 услуги, является:</w:t>
      </w:r>
    </w:p>
    <w:p w14:paraId="6A080884" w14:textId="77777777" w:rsidR="007813A2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исправление допущенных опечаток и ошибок в выданных в результате предоставления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документах; </w:t>
      </w:r>
    </w:p>
    <w:p w14:paraId="513B9E19" w14:textId="77777777" w:rsidR="00420FFD" w:rsidRPr="00D164B3" w:rsidRDefault="003E470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оформление книжки спортивного судьи, внесение в неё записи, выдача книжки спортивного судьи, выдача нагрудного значка. </w:t>
      </w:r>
    </w:p>
    <w:p w14:paraId="772CFF5E" w14:textId="77777777" w:rsidR="00420FFD" w:rsidRPr="00D164B3" w:rsidRDefault="00420FFD" w:rsidP="001A12DD">
      <w:pPr>
        <w:spacing w:after="0" w:line="240" w:lineRule="auto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144DB4A2" w14:textId="77777777" w:rsidR="007813A2" w:rsidRDefault="00420FFD" w:rsidP="001A12DD">
      <w:pPr>
        <w:pStyle w:val="3"/>
        <w:spacing w:after="0"/>
        <w:ind w:left="10" w:right="0"/>
        <w:rPr>
          <w:lang w:val="ru-RU"/>
        </w:rPr>
      </w:pPr>
      <w:r w:rsidRPr="00D164B3">
        <w:rPr>
          <w:lang w:val="ru-RU"/>
        </w:rPr>
        <w:t xml:space="preserve">3.2. Прием и рассмотрение документов для присвоения </w:t>
      </w:r>
    </w:p>
    <w:p w14:paraId="04176B85" w14:textId="77777777" w:rsidR="00420FFD" w:rsidRPr="007813A2" w:rsidRDefault="00420FFD" w:rsidP="001A12DD">
      <w:pPr>
        <w:pStyle w:val="3"/>
        <w:spacing w:after="0"/>
        <w:ind w:left="10" w:right="0"/>
        <w:rPr>
          <w:lang w:val="ru-RU"/>
        </w:rPr>
      </w:pPr>
      <w:r w:rsidRPr="00D164B3">
        <w:rPr>
          <w:lang w:val="ru-RU"/>
        </w:rPr>
        <w:t>квалификационной</w:t>
      </w:r>
      <w:r w:rsidR="007813A2">
        <w:rPr>
          <w:lang w:val="ru-RU"/>
        </w:rPr>
        <w:t xml:space="preserve"> </w:t>
      </w:r>
      <w:r w:rsidRPr="007813A2">
        <w:rPr>
          <w:lang w:val="ru-RU"/>
        </w:rPr>
        <w:t>категории спортивного судьи</w:t>
      </w:r>
    </w:p>
    <w:p w14:paraId="1184776E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1E66D96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3.2.1. Основанием для начала исполнения административной процедуры является поступление в Уполномоченный орган документов, указанных в пункте 2.9.1 Административного регламента.  </w:t>
      </w:r>
    </w:p>
    <w:p w14:paraId="2006D6EE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1702E38" w14:textId="77777777" w:rsidR="009321F2" w:rsidRPr="004C355E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C355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Прием и рассмотрение документов для предоставления</w:t>
      </w:r>
    </w:p>
    <w:p w14:paraId="07A9F84F" w14:textId="77777777" w:rsidR="00420FFD" w:rsidRPr="004C355E" w:rsidRDefault="007813A2" w:rsidP="001A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35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муниципальной </w:t>
      </w:r>
      <w:r w:rsidR="00420FFD" w:rsidRPr="004C355E">
        <w:rPr>
          <w:rFonts w:ascii="Times New Roman" w:hAnsi="Times New Roman" w:cs="Times New Roman"/>
          <w:b/>
          <w:sz w:val="28"/>
          <w:szCs w:val="28"/>
          <w:lang w:val="ru-RU"/>
        </w:rPr>
        <w:t>услуги при личном приеме</w:t>
      </w:r>
    </w:p>
    <w:p w14:paraId="1EA799A3" w14:textId="77777777" w:rsidR="00420FFD" w:rsidRPr="007813A2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val="ru-RU"/>
        </w:rPr>
      </w:pPr>
      <w:r w:rsidRPr="007813A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1EBDB8C4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3.2.1.1. Должностное лицо Уполномоченного органа, ответственное за предоставление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при личном обращении Заявителя в течение 15 минут:  </w:t>
      </w:r>
    </w:p>
    <w:p w14:paraId="6F65F3AB" w14:textId="77777777" w:rsidR="007813A2" w:rsidRDefault="003E4701" w:rsidP="00DB2AC9">
      <w:pPr>
        <w:tabs>
          <w:tab w:val="center" w:pos="1563"/>
          <w:tab w:val="center" w:pos="3322"/>
          <w:tab w:val="center" w:pos="4820"/>
          <w:tab w:val="center" w:pos="6125"/>
          <w:tab w:val="center" w:pos="7393"/>
          <w:tab w:val="right" w:pos="9641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 xml:space="preserve">устанавливает личность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ab/>
        <w:t xml:space="preserve">Заявителя путем </w:t>
      </w:r>
      <w:r w:rsidR="004C355E">
        <w:rPr>
          <w:rFonts w:ascii="Times New Roman" w:eastAsia="Times New Roman" w:hAnsi="Times New Roman" w:cs="Times New Roman"/>
          <w:sz w:val="28"/>
          <w:lang w:val="ru-RU"/>
        </w:rPr>
        <w:t xml:space="preserve">проверки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документа, </w:t>
      </w:r>
      <w:r w:rsidR="009321F2">
        <w:rPr>
          <w:rFonts w:ascii="Times New Roman" w:eastAsia="Times New Roman" w:hAnsi="Times New Roman" w:cs="Times New Roman"/>
          <w:sz w:val="28"/>
          <w:lang w:val="ru-RU"/>
        </w:rPr>
        <w:t>у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достоверяющего личность, проверяет полномочия представителя; </w:t>
      </w:r>
    </w:p>
    <w:p w14:paraId="3541D75D" w14:textId="77777777" w:rsidR="007813A2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проверяет наличие всех необходимых документов, указанных в пункте 2.9.1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 </w:t>
      </w:r>
    </w:p>
    <w:p w14:paraId="39EFE885" w14:textId="77777777" w:rsidR="007813A2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проверяет правильность заполнения Заявления о предоставлении муниципальной) услуги «Присвоение квалификационных категорий спортивных судей» (далее - Заявление) (приложение № 7) и соответствие изложенных в нем сведений представленным документам; </w:t>
      </w:r>
    </w:p>
    <w:p w14:paraId="43B81912" w14:textId="77777777" w:rsidR="007813A2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Заявления, проверяет точность заполнения представления; </w:t>
      </w:r>
    </w:p>
    <w:p w14:paraId="08A6B0D1" w14:textId="77777777" w:rsidR="007813A2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исключительных случаях заполняет Заявление от имени Заявителя, после чего зачитывает текст Заявления Заявителю и предлагает ему поставить личную подпись; </w:t>
      </w:r>
    </w:p>
    <w:p w14:paraId="7DD9FD44" w14:textId="77777777" w:rsidR="007813A2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изготавливает копию Заявления, проставляет на ней дату приема, свои фамилию, инициалы, подпись и передает её Заявителю; </w:t>
      </w:r>
    </w:p>
    <w:p w14:paraId="2ED61483" w14:textId="77777777" w:rsidR="00420FFD" w:rsidRPr="00D164B3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передает принятые Заявление и документы лицу, ответственному за делопроизводство (далее – Ответственный за дело</w:t>
      </w:r>
      <w:r w:rsidR="004C355E">
        <w:rPr>
          <w:rFonts w:ascii="Times New Roman" w:eastAsia="Times New Roman" w:hAnsi="Times New Roman" w:cs="Times New Roman"/>
          <w:sz w:val="28"/>
          <w:lang w:val="ru-RU"/>
        </w:rPr>
        <w:t xml:space="preserve">производство), для регистрации </w:t>
      </w:r>
      <w:r w:rsidR="000D15BF">
        <w:rPr>
          <w:rFonts w:ascii="Times New Roman" w:eastAsia="Times New Roman" w:hAnsi="Times New Roman" w:cs="Times New Roman"/>
          <w:sz w:val="28"/>
          <w:lang w:val="ru-RU"/>
        </w:rPr>
        <w:t>представления.</w:t>
      </w:r>
    </w:p>
    <w:p w14:paraId="65DDB456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3.2.1.2. Ответственный за делопроизводство в день получения от лица, ответственного за предоставление </w:t>
      </w:r>
      <w:r w:rsidR="007813A2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Заявления с приложенными документами: </w:t>
      </w:r>
    </w:p>
    <w:p w14:paraId="055C43C7" w14:textId="77777777" w:rsidR="007813A2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регистрирует Заявле</w:t>
      </w:r>
      <w:r>
        <w:rPr>
          <w:rFonts w:ascii="Times New Roman" w:eastAsia="Times New Roman" w:hAnsi="Times New Roman" w:cs="Times New Roman"/>
          <w:sz w:val="28"/>
          <w:lang w:val="ru-RU"/>
        </w:rPr>
        <w:t>ние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 </w:t>
      </w:r>
    </w:p>
    <w:p w14:paraId="3FA0D86C" w14:textId="77777777" w:rsidR="00420FFD" w:rsidRPr="00D164B3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передает Заявление и документы лицу, ответственному за предоставление </w:t>
      </w:r>
    </w:p>
    <w:p w14:paraId="189B8ABE" w14:textId="77777777" w:rsidR="00420FFD" w:rsidRPr="00D164B3" w:rsidRDefault="007813A2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i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222656E5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</w:p>
    <w:p w14:paraId="33E047B0" w14:textId="77777777" w:rsidR="00420FFD" w:rsidRPr="007E75C3" w:rsidRDefault="00420FFD" w:rsidP="001A12DD">
      <w:pPr>
        <w:spacing w:after="0" w:line="240" w:lineRule="auto"/>
        <w:ind w:hanging="4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5C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Прием и рассмотрение документов для предоставления </w:t>
      </w:r>
      <w:r w:rsidR="00874E9A" w:rsidRPr="007E75C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7E75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поступивших по почте</w:t>
      </w:r>
    </w:p>
    <w:p w14:paraId="3E2B0321" w14:textId="77777777" w:rsidR="00420FFD" w:rsidRPr="00874E9A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874E9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1323DAD0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3.2.2. В день поступления Заявления и приложенных к нему документов Ответственный за делопроизводство регистрирует представление и передает его с документами должностному лицу Уполномоченного органа, ответственному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618E1E86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3.2.3. Должностное лицо Уполномоченного органа, ответственное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в течение 8 рабочих дней со дня получения Заявления и документов от Ответственного за делопроизводство: </w:t>
      </w:r>
    </w:p>
    <w:p w14:paraId="2435E707" w14:textId="77777777" w:rsidR="00874E9A" w:rsidRDefault="003E4701" w:rsidP="001A12DD">
      <w:pPr>
        <w:tabs>
          <w:tab w:val="center" w:pos="1310"/>
          <w:tab w:val="center" w:pos="3086"/>
          <w:tab w:val="center" w:pos="4944"/>
          <w:tab w:val="center" w:pos="6600"/>
          <w:tab w:val="center" w:pos="7644"/>
          <w:tab w:val="right" w:pos="96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проверяет правильность заполнения Заявление и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соответствие изложенных в нем сведений представленным документам; </w:t>
      </w:r>
    </w:p>
    <w:p w14:paraId="42ECC40B" w14:textId="77777777" w:rsidR="00420FFD" w:rsidRPr="00D164B3" w:rsidRDefault="003E470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проверяет наличие всех необходимых документов, указанных в пункте 2.9.1 Административного регламента, и их надлежащее оформление и по итогам проверки: </w:t>
      </w:r>
    </w:p>
    <w:p w14:paraId="1029C54C" w14:textId="77777777" w:rsidR="00420FFD" w:rsidRPr="00D164B3" w:rsidRDefault="007E75C3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отсутствия основания для возврата документов, указанного в пункте 2.10.4 Административного регламента, выполняет административные действия, указанные в пункте 3.2.6 Административного регламента; </w:t>
      </w:r>
    </w:p>
    <w:p w14:paraId="2D82AC48" w14:textId="77777777" w:rsidR="00420FFD" w:rsidRPr="00D164B3" w:rsidRDefault="007E75C3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наличия основания для возврата документов, указанного в пункте 2.10.4 Административного регламента: </w:t>
      </w:r>
    </w:p>
    <w:p w14:paraId="09181E6D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подготавливает проект решения об отказе в приеме, документов необходимых для присвоения квалификационной категории спортивного судьи (приложение № 5), и передает его с приложением документов, представленных Заявителем, на подпись руководителю Уполномоченного органа. </w:t>
      </w:r>
    </w:p>
    <w:p w14:paraId="7D53EE05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если документы приняты на личном приеме, административные действия, указанные в абзацах 2 и 3 настоящего пункта, не выполняются. </w:t>
      </w:r>
    </w:p>
    <w:p w14:paraId="17DF3F63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3.2.4. Руководитель Уполномоченного органа в течение 1 рабочего дня со дня получения от должностного лица Уполномоченного органа, ответственного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проекта уведомления </w:t>
      </w:r>
      <w:r>
        <w:rPr>
          <w:rFonts w:ascii="Times New Roman" w:eastAsia="Times New Roman" w:hAnsi="Times New Roman" w:cs="Times New Roman"/>
          <w:sz w:val="28"/>
        </w:rPr>
        <w:t>c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документами, подписывает уведомление и передает его с документами Ответственному за делопроизводство. </w:t>
      </w:r>
    </w:p>
    <w:p w14:paraId="6A8F7F52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3.2.5. Ответственный за делопроизводство в течение 1 рабочего дня со дня получения от руководителя Уполномоченного органа подписанного уведомления регистрирует его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  </w:t>
      </w:r>
    </w:p>
    <w:p w14:paraId="1E145C23" w14:textId="77777777" w:rsidR="007E75C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3.2.6. Должностное лицо Уполномоченного органа, ответственное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в течение 5 рабочих дней проверяет выполнение кандидатом на присвоение квалификационной категории спортивного судьи Квалификационных требований. </w:t>
      </w:r>
    </w:p>
    <w:p w14:paraId="0E1F5B0C" w14:textId="77777777" w:rsidR="007E75C3" w:rsidRDefault="007E75C3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63F494E7" w14:textId="77777777" w:rsidR="00DB2AC9" w:rsidRDefault="00420FFD" w:rsidP="001A12DD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5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3.3. Принятие решения о присвоении </w:t>
      </w:r>
    </w:p>
    <w:p w14:paraId="39014EF0" w14:textId="77777777" w:rsidR="00DB2AC9" w:rsidRDefault="00420FFD" w:rsidP="001A12DD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5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квалификационной категории или об отказе в присвоении </w:t>
      </w:r>
    </w:p>
    <w:p w14:paraId="023E320C" w14:textId="77777777" w:rsidR="00420FFD" w:rsidRPr="007E75C3" w:rsidRDefault="00420FFD" w:rsidP="001A12DD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75C3">
        <w:rPr>
          <w:rFonts w:ascii="Times New Roman" w:hAnsi="Times New Roman" w:cs="Times New Roman"/>
          <w:b/>
          <w:sz w:val="28"/>
          <w:szCs w:val="28"/>
          <w:lang w:val="ru-RU"/>
        </w:rPr>
        <w:t>квалификационной категории спортивному судье</w:t>
      </w:r>
    </w:p>
    <w:p w14:paraId="27129635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0F192A4E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3.3.1. Основанием для начала исполнения административной процедуры является окончание должностным лицом Уполномоченного органа, ответственным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проверки представленных документов. </w:t>
      </w:r>
    </w:p>
    <w:p w14:paraId="53789B8C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3.3.2. Должностное лицо Уполномоченного органа, ответственное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в течение 3 рабочих дней со дня окончания проверки поступивших документов выполняет одно из следующих административных действий:  </w:t>
      </w:r>
    </w:p>
    <w:p w14:paraId="54F41FF3" w14:textId="77777777" w:rsidR="00420FFD" w:rsidRPr="00D164B3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подготавливает проект </w:t>
      </w:r>
      <w:r w:rsidR="009530A3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о присвоении квалификационной категории спортивного судьи (квалификационных категорий спортивных судей) (приложение № 8) в случае, если не установлено основание для отказа в предоставлении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указанное в пункте 2.10.2 Административного регламента, и передает его с документами, представленными Заявителем, руководителю Уполномоченного органа;  </w:t>
      </w:r>
    </w:p>
    <w:p w14:paraId="347AA22B" w14:textId="77777777" w:rsidR="00420FFD" w:rsidRPr="00D164B3" w:rsidRDefault="003E4701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подготавливает проект решения об отказе в присвоении квалификационной категории спортивного судьи (квалификационных категорий спортивных судей) (приложение № 2) в случае, если установлено основание для отказа, указанное в пункте 2.10.2 Административного регламента, и передает указанный проект с документами, представленными Заявителем, руководителю Уполномоченного органа. </w:t>
      </w:r>
    </w:p>
    <w:p w14:paraId="5FAC0CE2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3.3.3. Руководитель Уполномоченного органа в течение 2 рабочих дней со дня получения от должностного лица Уполномоченного органа, ответственного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проекта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о присвоении квалификационной категории спортивного судьи (квалификационных категорий спортивных судей) (решения об отказе в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присвоении квалификационной категории спортивного судьи (квалификационных категорий спортивных судей) с приложением документов, представленных Заявителем, рассматривает указанные документы, подписывает проект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(решения) и передает его с документами, представленными Заявителем, должностному лицу Уполномоченного органа, ответственному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66771BF5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3.3.4. Должностное лицо Уполномоченного органа, ответственное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в течение 1 рабочего дня со дня получения от руководителя Уполномоченного органа подписанного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о присвоении квалификационной категории спортивного судьи (квалификационных категорий спортивных судей) (решения об отказе в присвоении квалификационной категории спортивного судьи (квалификационных категорий спортивных судей) с приложением документов, представленных Заявителем,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 xml:space="preserve">обеспечивает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регистр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ацию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в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 xml:space="preserve"> соответствии с правилами делопроизводства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02786864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3.3.5. Должностное лицо Уполномоченного органа, ответственное за предоставление муниципальной услуги: </w:t>
      </w:r>
    </w:p>
    <w:p w14:paraId="60496465" w14:textId="77777777" w:rsidR="00874E9A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регистрации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о присвоении квалификационной категории спортивного судьи (квалификационных категорий спортивных судей) в течение 2 рабочих дней: </w:t>
      </w:r>
    </w:p>
    <w:p w14:paraId="7A9D6D01" w14:textId="77777777" w:rsidR="00874E9A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изготавливает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3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коп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ии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 и передает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 xml:space="preserve">одну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копию Ответственному за делопроизводство, вторую копию - должностному лицу, ответственном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 xml:space="preserve">у 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за размещение информации на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 xml:space="preserve">официальном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сайте Уполномоченного органа (далее – Ответственный за размещение информации); </w:t>
      </w:r>
    </w:p>
    <w:p w14:paraId="046BA8F1" w14:textId="77777777" w:rsidR="00874E9A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подшивает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копию постановления и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документы, представленные Заявителем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в папку документов по присвоению квалификационных категорий спортивных судей; </w:t>
      </w:r>
    </w:p>
    <w:p w14:paraId="313CD67B" w14:textId="77777777" w:rsidR="00874E9A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регистрации решения об отказе в присвоении квалификационной категории спортивного судьи (квалификационных категорий спортивных судей) в течение 2 рабочих дней: </w:t>
      </w:r>
    </w:p>
    <w:p w14:paraId="05FCF79E" w14:textId="77777777" w:rsidR="00420FFD" w:rsidRPr="00874E9A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изготавливает копии решения и представленных Заявителем документов; </w:t>
      </w:r>
    </w:p>
    <w:p w14:paraId="54B40E16" w14:textId="77777777" w:rsidR="00874E9A" w:rsidRDefault="00C02A5E" w:rsidP="00DB2AC9">
      <w:pPr>
        <w:tabs>
          <w:tab w:val="right" w:pos="0"/>
        </w:tabs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подшивает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подлинн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ик решения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ко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пии документов, представленных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Заявителе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>м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,</w:t>
      </w:r>
      <w:r w:rsidR="007E75C3">
        <w:rPr>
          <w:rFonts w:ascii="Times New Roman" w:eastAsia="Times New Roman" w:hAnsi="Times New Roman" w:cs="Times New Roman"/>
          <w:sz w:val="28"/>
          <w:lang w:val="ru-RU"/>
        </w:rPr>
        <w:t xml:space="preserve"> в папку документов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 xml:space="preserve">по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присвоению квалификационных категорий спортивных судей;  </w:t>
      </w:r>
    </w:p>
    <w:p w14:paraId="1A8D49D8" w14:textId="77777777" w:rsidR="00420FFD" w:rsidRPr="00D164B3" w:rsidRDefault="00C02A5E" w:rsidP="00DB2AC9">
      <w:pPr>
        <w:tabs>
          <w:tab w:val="right" w:pos="0"/>
        </w:tabs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передает копию решения с документами, представленными Заявителем, Ответственному за делопроизводство. </w:t>
      </w:r>
    </w:p>
    <w:p w14:paraId="3956B3DE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3.3.6. Ответственный за делопроизводство в течение 2 рабочих дней направляет копию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, а в случае получения решения об отказе в присвоении квалификационной категории спортивного судьи (квалификационных категорий спортивных судей) также документы, представленные Заявителем,</w:t>
      </w:r>
      <w:r w:rsidRPr="00D164B3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Заявителю по почте заказным письмом с уведомлением о вручении или вручает Заявителю лично под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под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пись в день обращения, предварительно согласованный с ним по телефону, факсу или электронной почте. </w:t>
      </w:r>
    </w:p>
    <w:p w14:paraId="4E3F21AA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3.3.7. Ответственный за размещение информации в течение 2 рабочих дней со дня получения копии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размещает ее сканированный образ на официальном сайте Уполномоченного органа. </w:t>
      </w:r>
    </w:p>
    <w:p w14:paraId="66FB64AD" w14:textId="77777777" w:rsidR="00EB298F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3.3.8. 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ое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постановление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о присвоении квалификационных категорий спортивных судей (решение об отказе в присвоении квалификационных категорий спортивных судей).  </w:t>
      </w:r>
    </w:p>
    <w:p w14:paraId="55522C98" w14:textId="77777777" w:rsidR="00EB298F" w:rsidRDefault="00EB298F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4C85A4B3" w14:textId="77777777" w:rsidR="00420FFD" w:rsidRPr="00EB298F" w:rsidRDefault="00EB298F" w:rsidP="001A12DD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298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420FFD" w:rsidRPr="00EB298F">
        <w:rPr>
          <w:rFonts w:ascii="Times New Roman" w:hAnsi="Times New Roman" w:cs="Times New Roman"/>
          <w:b/>
          <w:sz w:val="28"/>
          <w:szCs w:val="28"/>
          <w:lang w:val="ru-RU"/>
        </w:rPr>
        <w:t>.4. Оформление книжки спортивного судьи, внесение в неё записи, выдача книжки спортивного судьи, выдача нагрудного значка</w:t>
      </w:r>
    </w:p>
    <w:p w14:paraId="3E0C4CEE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78F0217F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3.4.1. Основанием для начала исполнения административной процедуры является завершение должностным лицом, ответственным за предоставление муниципально</w:t>
      </w:r>
      <w:r w:rsidR="00090414">
        <w:rPr>
          <w:rFonts w:ascii="Times New Roman" w:eastAsia="Times New Roman" w:hAnsi="Times New Roman" w:cs="Times New Roman"/>
          <w:sz w:val="28"/>
          <w:lang w:val="ru-RU"/>
        </w:rPr>
        <w:t xml:space="preserve">й услуги, действий, указанных во втором абзаце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пункта 3.3.5 Административного регламента. </w:t>
      </w:r>
    </w:p>
    <w:p w14:paraId="2F41F994" w14:textId="77777777" w:rsidR="00420FFD" w:rsidRPr="00D164B3" w:rsidRDefault="00420FFD" w:rsidP="00DB2AC9">
      <w:pPr>
        <w:spacing w:after="0" w:line="240" w:lineRule="auto"/>
        <w:ind w:right="14" w:firstLine="715"/>
        <w:jc w:val="both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3.4.2. Должностное лицо Уполномоченного органа, ответственное за предоставление </w:t>
      </w:r>
      <w:r w:rsidR="00874E9A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в день обращения Заявителя:  </w:t>
      </w:r>
    </w:p>
    <w:p w14:paraId="111060BC" w14:textId="77777777" w:rsidR="00874E9A" w:rsidRDefault="00C02A5E" w:rsidP="00DB2AC9">
      <w:pPr>
        <w:tabs>
          <w:tab w:val="center" w:pos="1355"/>
          <w:tab w:val="center" w:pos="2743"/>
          <w:tab w:val="center" w:pos="4233"/>
          <w:tab w:val="center" w:pos="5619"/>
          <w:tab w:val="center" w:pos="6519"/>
          <w:tab w:val="center" w:pos="7505"/>
          <w:tab w:val="right" w:pos="9641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 xml:space="preserve">оформляет книжку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спорт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 xml:space="preserve">ивного 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ab/>
        <w:t xml:space="preserve">судьи (при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 xml:space="preserve">ервом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присвоении квалификационной категории спортивного судьи);  </w:t>
      </w:r>
    </w:p>
    <w:p w14:paraId="3C5BC817" w14:textId="77777777" w:rsidR="008F3D6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вносит в книжку спортивного судьи запись о присвоении очередной квалификационной категории спортивного судьи;  </w:t>
      </w:r>
    </w:p>
    <w:p w14:paraId="2817F240" w14:textId="77777777" w:rsidR="00420FFD" w:rsidRPr="00D164B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регистрирует факт выдачи нагрудного значка, а также книжки спортивного судьи (при первом присвоении квалификационной категории спортивного судьи) в Журнале регистрации выдачи нагрудных значков и книжек спортивного судьи (далее - Журнал), где указывает: </w:t>
      </w:r>
    </w:p>
    <w:p w14:paraId="39B53733" w14:textId="77777777" w:rsidR="008F3D6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порядковый номер записи; </w:t>
      </w:r>
    </w:p>
    <w:p w14:paraId="781370F9" w14:textId="77777777" w:rsidR="008F3D6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фамилию и инициалы лица, получившего нагрудный значок и книжку спортивного судьи; </w:t>
      </w:r>
    </w:p>
    <w:p w14:paraId="1CE1EB4F" w14:textId="77777777" w:rsidR="00EB298F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реквизиты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постановления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о присвоении квалификационной категории спортивного судьи (квалификационных категорий спортивных судей); </w:t>
      </w:r>
    </w:p>
    <w:p w14:paraId="220CEA14" w14:textId="77777777" w:rsidR="008F3D6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B298F">
        <w:rPr>
          <w:rFonts w:ascii="Times New Roman" w:eastAsia="Times New Roman" w:hAnsi="Times New Roman" w:cs="Times New Roman"/>
          <w:sz w:val="28"/>
          <w:lang w:val="ru-RU"/>
        </w:rPr>
        <w:t xml:space="preserve">количество выданных книжек спортивного судьи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(при необходимости); </w:t>
      </w:r>
    </w:p>
    <w:p w14:paraId="647CB377" w14:textId="77777777" w:rsidR="008F3D63" w:rsidRDefault="00C02A5E" w:rsidP="00DB2AC9">
      <w:pPr>
        <w:spacing w:after="0" w:line="240" w:lineRule="auto"/>
        <w:ind w:right="-1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количество выданных нагрудных значков; </w:t>
      </w:r>
    </w:p>
    <w:p w14:paraId="1EFDD0E5" w14:textId="77777777" w:rsidR="00420FFD" w:rsidRPr="00D164B3" w:rsidRDefault="00C02A5E" w:rsidP="00DB2AC9">
      <w:pPr>
        <w:spacing w:after="0" w:line="240" w:lineRule="auto"/>
        <w:ind w:right="-1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информаци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ю о личном получении Заявителем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нагрудного значка и книжки спортивного судьи или получении по доверенности; </w:t>
      </w:r>
    </w:p>
    <w:p w14:paraId="0A43B3EA" w14:textId="77777777" w:rsidR="008F3D6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дату выдачи нагрудного значка и книжки спортивного судьи; </w:t>
      </w:r>
    </w:p>
    <w:p w14:paraId="6259DFDD" w14:textId="77777777" w:rsidR="00420FFD" w:rsidRPr="00D164B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фамилию и инициалы должностного лица, выдавшего нагрудный зна</w:t>
      </w:r>
      <w:r>
        <w:rPr>
          <w:rFonts w:ascii="Times New Roman" w:eastAsia="Times New Roman" w:hAnsi="Times New Roman" w:cs="Times New Roman"/>
          <w:sz w:val="28"/>
          <w:lang w:val="ru-RU"/>
        </w:rPr>
        <w:t>чок и книжку спортивного судьи;</w:t>
      </w:r>
    </w:p>
    <w:p w14:paraId="2CEE028B" w14:textId="77777777" w:rsidR="008F3D63" w:rsidRDefault="00C02A5E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выдает Заявителю нагрудные значки и книжки спортивного судьи в необходимом количестве под роспись в Журнале; </w:t>
      </w:r>
    </w:p>
    <w:p w14:paraId="41E45F7E" w14:textId="77777777" w:rsidR="00420FFD" w:rsidRPr="00D164B3" w:rsidRDefault="00C02A5E" w:rsidP="00DB2AC9">
      <w:pPr>
        <w:spacing w:after="0" w:line="240" w:lineRule="auto"/>
        <w:ind w:right="2797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ставит в Журнале свою подпись. </w:t>
      </w:r>
    </w:p>
    <w:p w14:paraId="71304C2C" w14:textId="77777777" w:rsidR="00DB2AC9" w:rsidRDefault="00420FFD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3.4.3. Спортивный судья может получить свою книжку спортивного судьи и нагрудный значок в порядке, предусмотренном пунктом 3.4.2 Административного регламента, самостоятельно обратившись в Уполномоченный орган. </w:t>
      </w:r>
    </w:p>
    <w:p w14:paraId="64E7274C" w14:textId="77777777" w:rsidR="00DB2AC9" w:rsidRDefault="00DB2AC9" w:rsidP="00DB2AC9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12DB7D6E" w14:textId="77777777" w:rsidR="00420FFD" w:rsidRPr="00EB298F" w:rsidRDefault="00DB2AC9" w:rsidP="00DB2AC9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3.5. Исправление допущенных опечаток и ошибок в выданных в результате предоставления </w:t>
      </w:r>
      <w:r w:rsidR="008F3D63" w:rsidRPr="00EB298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 </w:t>
      </w:r>
      <w:r w:rsidR="00420FFD" w:rsidRPr="00EB298F">
        <w:rPr>
          <w:rFonts w:ascii="Times New Roman" w:hAnsi="Times New Roman" w:cs="Times New Roman"/>
          <w:b/>
          <w:sz w:val="28"/>
          <w:szCs w:val="28"/>
          <w:lang w:val="ru-RU"/>
        </w:rPr>
        <w:t>документах</w:t>
      </w:r>
    </w:p>
    <w:p w14:paraId="0967B13E" w14:textId="77777777" w:rsidR="00420FFD" w:rsidRPr="00EB298F" w:rsidRDefault="00420FFD" w:rsidP="001A12DD">
      <w:pPr>
        <w:spacing w:after="0" w:line="240" w:lineRule="auto"/>
        <w:ind w:left="79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EB298F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6A07478D" w14:textId="77777777" w:rsidR="00420FFD" w:rsidRPr="00D164B3" w:rsidRDefault="00420FFD" w:rsidP="00DB2AC9">
      <w:pPr>
        <w:spacing w:after="0" w:line="240" w:lineRule="auto"/>
        <w:ind w:left="19" w:right="14" w:firstLine="69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3.5.1. Основанием для начала выполнения административной процедуры является обращение Заявителя в Уполномоченный орган с заявлением об исправлении допущенных опечаток и ошибок в выданных в результате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документах. </w:t>
      </w:r>
    </w:p>
    <w:p w14:paraId="3450D69F" w14:textId="77777777" w:rsidR="00420FFD" w:rsidRPr="00D164B3" w:rsidRDefault="00420FFD" w:rsidP="00DB2AC9">
      <w:pPr>
        <w:spacing w:after="0" w:line="240" w:lineRule="auto"/>
        <w:ind w:left="19" w:right="14" w:firstLine="69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3.5.2. Должностное лицо Уполномоченного органа, назначенное ответственным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 </w:t>
      </w:r>
    </w:p>
    <w:p w14:paraId="1C4668E8" w14:textId="77777777" w:rsidR="00420FFD" w:rsidRPr="00D164B3" w:rsidRDefault="00420FFD" w:rsidP="00DB2AC9">
      <w:pPr>
        <w:spacing w:after="0" w:line="240" w:lineRule="auto"/>
        <w:ind w:left="19" w:right="14" w:firstLine="69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3.5.3. Критерием принятия решения по административной процедуре является наличие или отсутствие в документах опечаток и ошибок. </w:t>
      </w:r>
    </w:p>
    <w:p w14:paraId="54334946" w14:textId="77777777" w:rsidR="00420FFD" w:rsidRPr="00D164B3" w:rsidRDefault="00420FFD" w:rsidP="00DB2AC9">
      <w:pPr>
        <w:spacing w:after="0" w:line="240" w:lineRule="auto"/>
        <w:ind w:left="19" w:right="14" w:firstLine="69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3.5.4. В случае выявления допущенных опечаток и (или) ошибок в выданных в результате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документах должностное лицо Уполномоченного органа осуществляет их устранение.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отказа. </w:t>
      </w:r>
    </w:p>
    <w:p w14:paraId="4E8ED6B9" w14:textId="77777777" w:rsidR="00420FFD" w:rsidRPr="00D164B3" w:rsidRDefault="00420FFD" w:rsidP="00DB2AC9">
      <w:pPr>
        <w:spacing w:after="0" w:line="240" w:lineRule="auto"/>
        <w:ind w:left="19" w:right="14" w:firstLine="69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3.5.5. Должностное лицо Уполномоченного органа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ну, факсу или электронной почте.</w:t>
      </w:r>
    </w:p>
    <w:p w14:paraId="58D05E4F" w14:textId="77777777" w:rsidR="00420FFD" w:rsidRPr="00D164B3" w:rsidRDefault="00420FFD" w:rsidP="00DB2AC9">
      <w:pPr>
        <w:spacing w:after="0" w:line="240" w:lineRule="auto"/>
        <w:ind w:left="19" w:right="14" w:firstLine="69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3.5.6. Срок исполнения административных действий, указанных в пунктах 3.5.4 и 3.5.5 Административного регламента – 5 рабочих дней.  </w:t>
      </w:r>
    </w:p>
    <w:p w14:paraId="4CBED424" w14:textId="77777777" w:rsidR="00420FFD" w:rsidRPr="00D164B3" w:rsidRDefault="00420FFD" w:rsidP="001A12DD">
      <w:pPr>
        <w:spacing w:after="0" w:line="240" w:lineRule="auto"/>
        <w:ind w:left="725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FDD41F1" w14:textId="77777777" w:rsidR="00420FFD" w:rsidRPr="008F3D63" w:rsidRDefault="00420FFD" w:rsidP="001A12DD">
      <w:pPr>
        <w:spacing w:after="0" w:line="240" w:lineRule="auto"/>
        <w:ind w:left="92" w:right="82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3.6. Перечень административных процедур (действий) при </w:t>
      </w:r>
      <w:r w:rsidRPr="008F3D6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предоставлении </w:t>
      </w:r>
      <w:r w:rsidRPr="008F3D6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услуги в электронной форме</w:t>
      </w:r>
      <w:r w:rsidRPr="008F3D63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</w:t>
      </w:r>
    </w:p>
    <w:p w14:paraId="7637A4B9" w14:textId="77777777" w:rsidR="00420FFD" w:rsidRPr="00D164B3" w:rsidRDefault="00420FFD" w:rsidP="001A12D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Courier New" w:eastAsia="Courier New" w:hAnsi="Courier New" w:cs="Courier New"/>
          <w:sz w:val="24"/>
          <w:lang w:val="ru-RU"/>
        </w:rPr>
        <w:t xml:space="preserve"> </w:t>
      </w:r>
    </w:p>
    <w:p w14:paraId="4FB735CE" w14:textId="77777777" w:rsidR="008F3D63" w:rsidRDefault="00EB298F" w:rsidP="00DB2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При предоставлении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услуги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электронной форме Заявителю обеспечиваются: </w:t>
      </w:r>
    </w:p>
    <w:p w14:paraId="42980F8E" w14:textId="77777777" w:rsidR="00DB2AC9" w:rsidRDefault="00C509C0" w:rsidP="00DB2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получение информации о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порядке и сроках предоставления 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5E998DC1" w14:textId="77777777" w:rsidR="00420FFD" w:rsidRPr="00D164B3" w:rsidRDefault="00C509C0" w:rsidP="00DB2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формирование заявления; </w:t>
      </w:r>
    </w:p>
    <w:p w14:paraId="43E016C8" w14:textId="77777777" w:rsidR="008F3D6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прием и регистрация Уполномоченным органом заявления и иных </w:t>
      </w:r>
      <w:r w:rsidR="00EB298F">
        <w:rPr>
          <w:rFonts w:ascii="Times New Roman" w:eastAsia="Times New Roman" w:hAnsi="Times New Roman" w:cs="Times New Roman"/>
          <w:sz w:val="28"/>
          <w:lang w:val="ru-RU"/>
        </w:rPr>
        <w:t xml:space="preserve">документов, необходимых для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п</w:t>
      </w:r>
      <w:r w:rsidR="00EB298F">
        <w:rPr>
          <w:rFonts w:ascii="Times New Roman" w:eastAsia="Times New Roman" w:hAnsi="Times New Roman" w:cs="Times New Roman"/>
          <w:sz w:val="28"/>
          <w:lang w:val="ru-RU"/>
        </w:rPr>
        <w:t xml:space="preserve">редоставления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EB298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услуги; </w:t>
      </w:r>
    </w:p>
    <w:p w14:paraId="06D6BF31" w14:textId="77777777" w:rsidR="008F3D63" w:rsidRDefault="00C509C0" w:rsidP="00DB2AC9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получение результата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777167AE" w14:textId="77777777" w:rsidR="00420FFD" w:rsidRPr="008F3D63" w:rsidRDefault="00C509C0" w:rsidP="00DB2AC9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получение сведений о ходе рассмотрения заявления; </w:t>
      </w:r>
    </w:p>
    <w:p w14:paraId="54A376D8" w14:textId="77777777" w:rsidR="008F3D63" w:rsidRDefault="00C509C0" w:rsidP="00DB2AC9">
      <w:pPr>
        <w:tabs>
          <w:tab w:val="center" w:pos="1631"/>
          <w:tab w:val="center" w:pos="3289"/>
          <w:tab w:val="center" w:pos="4557"/>
          <w:tab w:val="center" w:pos="6344"/>
          <w:tab w:val="right" w:pos="96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B298F">
        <w:rPr>
          <w:rFonts w:ascii="Times New Roman" w:eastAsia="Times New Roman" w:hAnsi="Times New Roman" w:cs="Times New Roman"/>
          <w:sz w:val="28"/>
          <w:lang w:val="ru-RU"/>
        </w:rPr>
        <w:t xml:space="preserve">осуществление оценки качества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EB298F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услуги; </w:t>
      </w:r>
    </w:p>
    <w:p w14:paraId="1E132765" w14:textId="77777777" w:rsidR="00420FFD" w:rsidRDefault="00C509C0" w:rsidP="00DB2AC9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должностных лиц Уполномоченного органа, предоставляющего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муниципальную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услугу, либо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муниципального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служащего. </w:t>
      </w:r>
    </w:p>
    <w:p w14:paraId="5FDB08E2" w14:textId="77777777" w:rsidR="008F3D63" w:rsidRPr="008F3D63" w:rsidRDefault="008F3D63" w:rsidP="001A12DD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70F0B2F8" w14:textId="77777777" w:rsidR="00420FFD" w:rsidRDefault="00420FFD" w:rsidP="00DB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3.7. Порядок осуществления административных процедур (действий) в электронной форме</w:t>
      </w:r>
    </w:p>
    <w:p w14:paraId="5D0ED15F" w14:textId="77777777" w:rsidR="00DB2AC9" w:rsidRPr="00D164B3" w:rsidRDefault="00DB2AC9" w:rsidP="00DB2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14:paraId="1C831E54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3.7.1. Формирование заявления. </w:t>
      </w:r>
    </w:p>
    <w:p w14:paraId="6D2F36CF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4756892D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14:paraId="5DD9656D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 формировании заявления Заявителю обеспечивается: </w:t>
      </w:r>
    </w:p>
    <w:p w14:paraId="7814FDE1" w14:textId="77777777" w:rsidR="008F3D6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возможность копирования и сохранения заявления и иных документов, указанных в пункте 2.9. настоящего Административного регламента, необходимых для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585CA788" w14:textId="77777777" w:rsidR="008F3D6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возможность печати на бумажном носителе копии электронной формы заявления; </w:t>
      </w:r>
    </w:p>
    <w:p w14:paraId="759403EA" w14:textId="77777777" w:rsidR="008F3D6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4A671D58" w14:textId="77777777" w:rsidR="00B325B7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з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70DDA430" w14:textId="77777777" w:rsidR="008F3D6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14:paraId="01F0C2DF" w14:textId="77777777" w:rsidR="00420FFD" w:rsidRPr="00D164B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0C709B30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Сформированное и подписанное заявление и иные документы, необходимые для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направляются в Уполномоченный орган посредством ЕПГУ. </w:t>
      </w:r>
    </w:p>
    <w:p w14:paraId="56FE406D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Макет интерактивной формы подачи заявления приведен в приложении 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 xml:space="preserve">№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9 к Административному регламенту. </w:t>
      </w:r>
    </w:p>
    <w:p w14:paraId="72FA8B13" w14:textId="77777777" w:rsidR="00B325B7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 </w:t>
      </w:r>
    </w:p>
    <w:p w14:paraId="10B641A1" w14:textId="77777777" w:rsidR="008F3D6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прием документов, необходимых для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и направление Заявителю электронного сообщения о поступлении заявления; </w:t>
      </w:r>
    </w:p>
    <w:p w14:paraId="3B007C5B" w14:textId="77777777" w:rsidR="00420FFD" w:rsidRPr="00D164B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1CAF71BF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8F3D63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(далее - ГИС). </w:t>
      </w:r>
    </w:p>
    <w:p w14:paraId="11AB7931" w14:textId="77777777" w:rsidR="008F3D6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Ответственное должностное лицо: </w:t>
      </w:r>
    </w:p>
    <w:p w14:paraId="7A55073E" w14:textId="77777777" w:rsidR="00420FFD" w:rsidRPr="00D164B3" w:rsidRDefault="00C509C0" w:rsidP="00DB2AC9">
      <w:pPr>
        <w:spacing w:after="0" w:line="240" w:lineRule="auto"/>
        <w:ind w:right="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проверяет наличие электронных заявлений, поступивших с ЕПГУ, с периодом не реже 2 раз в день; </w:t>
      </w:r>
    </w:p>
    <w:p w14:paraId="2B03C970" w14:textId="77777777" w:rsidR="008F3D63" w:rsidRDefault="00420FFD" w:rsidP="00DB2AC9">
      <w:pPr>
        <w:tabs>
          <w:tab w:val="center" w:pos="1574"/>
          <w:tab w:val="center" w:pos="3590"/>
          <w:tab w:val="center" w:pos="5337"/>
          <w:tab w:val="center" w:pos="6357"/>
          <w:tab w:val="center" w:pos="7610"/>
          <w:tab w:val="right" w:pos="964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lang w:val="ru-RU"/>
        </w:rPr>
        <w:tab/>
      </w:r>
      <w:r w:rsidR="00C509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 xml:space="preserve">рассматривает поступившие </w:t>
      </w:r>
      <w:r w:rsidR="00B325B7">
        <w:rPr>
          <w:rFonts w:ascii="Times New Roman" w:eastAsia="Times New Roman" w:hAnsi="Times New Roman" w:cs="Times New Roman"/>
          <w:sz w:val="28"/>
          <w:lang w:val="ru-RU"/>
        </w:rPr>
        <w:t>заявления</w:t>
      </w:r>
      <w:r w:rsidR="00DB2AC9">
        <w:rPr>
          <w:rFonts w:ascii="Times New Roman" w:eastAsia="Times New Roman" w:hAnsi="Times New Roman" w:cs="Times New Roman"/>
          <w:sz w:val="28"/>
          <w:lang w:val="ru-RU"/>
        </w:rPr>
        <w:t xml:space="preserve"> и приложенные образы документов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(документы); </w:t>
      </w:r>
    </w:p>
    <w:p w14:paraId="4B53A787" w14:textId="77777777" w:rsidR="00420FFD" w:rsidRPr="00D164B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производит действия в соответствии с пунктами 3.1-3.8 настоящего Административного регламента. </w:t>
      </w:r>
    </w:p>
    <w:p w14:paraId="634EB7B7" w14:textId="77777777" w:rsidR="0003626B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3.7.4. Заявителю в качестве результата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обеспечивается возможность получения документа: </w:t>
      </w:r>
    </w:p>
    <w:p w14:paraId="5DEAC0DE" w14:textId="77777777" w:rsidR="0003626B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11F5F93D" w14:textId="77777777" w:rsidR="00420FFD" w:rsidRPr="00D164B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14:paraId="246764EA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3.7.5. Получение информации о ходе рассмотрения заявления и о результате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2D9730FD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 предоставлении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в электронной форме Заявителю направляется: </w:t>
      </w:r>
    </w:p>
    <w:p w14:paraId="1C3F146F" w14:textId="77777777" w:rsidR="00B325B7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уведомление о приеме и регистрации заявления и иных документов, необходимых для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а также сведения о дате и времени окончания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либо мотивированный отказ в приеме документов, необходимых для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</w:t>
      </w:r>
    </w:p>
    <w:p w14:paraId="3AFF947B" w14:textId="77777777" w:rsidR="00420FFD" w:rsidRPr="00D164B3" w:rsidRDefault="00C509C0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уведомление о результатах рассмотрения документов, необходимых для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содержащее сведения о принятии положительного решения о предоставлении му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и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возможности получить результат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либо мотивированный отказ в предоставлении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79F00853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3.7.6. Срок предоставления услуги в электронном виде не должен превышать 10 рабочих дней. </w:t>
      </w:r>
    </w:p>
    <w:p w14:paraId="087C4999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3.7.7. Автоматическое принятие решения по услуге о присвоении квалификационной категории спортивного судьи возможно при условии наличия возможности настройки Единой информационной системы нотариата в части автоматизированного анализа сведений и документов, необходимых для предоставления услуги. </w:t>
      </w:r>
    </w:p>
    <w:p w14:paraId="2320265C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3.7.8. Оценка качества предоставления муниципальной услуги. </w:t>
      </w:r>
    </w:p>
    <w:p w14:paraId="236C5E9B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Оценка качества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в случае включения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в перечень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муниципальных услуг,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</w:t>
      </w:r>
      <w:r w:rsidR="00090414">
        <w:rPr>
          <w:rFonts w:ascii="Times New Roman" w:eastAsia="Times New Roman" w:hAnsi="Times New Roman" w:cs="Times New Roman"/>
          <w:sz w:val="28"/>
          <w:lang w:val="ru-RU"/>
        </w:rPr>
        <w:t>йской Федерации от 12.12.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0F762938" w14:textId="77777777" w:rsidR="00420FFD" w:rsidRPr="0003626B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3.7.9.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</w:t>
      </w:r>
      <w:r w:rsidR="00090414">
        <w:rPr>
          <w:rFonts w:ascii="Times New Roman" w:eastAsia="Times New Roman" w:hAnsi="Times New Roman" w:cs="Times New Roman"/>
          <w:sz w:val="28"/>
          <w:lang w:val="ru-RU"/>
        </w:rPr>
        <w:t>тва Российской Федерации  от 20.11.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B325B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4317F2B4" w14:textId="77777777" w:rsidR="00DB2AC9" w:rsidRDefault="00DB2AC9" w:rsidP="001A12DD">
      <w:pPr>
        <w:pStyle w:val="2"/>
        <w:numPr>
          <w:ilvl w:val="0"/>
          <w:numId w:val="0"/>
        </w:numPr>
        <w:spacing w:after="0"/>
        <w:ind w:left="10" w:right="0"/>
        <w:rPr>
          <w:lang w:val="ru-RU"/>
        </w:rPr>
      </w:pPr>
    </w:p>
    <w:p w14:paraId="08C6C76C" w14:textId="77777777" w:rsidR="00420FFD" w:rsidRPr="00D164B3" w:rsidRDefault="00420FFD" w:rsidP="001A12DD">
      <w:pPr>
        <w:pStyle w:val="2"/>
        <w:numPr>
          <w:ilvl w:val="0"/>
          <w:numId w:val="0"/>
        </w:numPr>
        <w:spacing w:after="0"/>
        <w:ind w:left="10" w:right="0"/>
        <w:rPr>
          <w:lang w:val="ru-RU"/>
        </w:rPr>
      </w:pPr>
      <w:r w:rsidRPr="00D164B3">
        <w:rPr>
          <w:lang w:val="ru-RU"/>
        </w:rPr>
        <w:t xml:space="preserve">4. </w:t>
      </w:r>
      <w:r w:rsidR="00B325B7">
        <w:rPr>
          <w:lang w:val="ru-RU"/>
        </w:rPr>
        <w:t>Формы контроля за исполнением административного регламента</w:t>
      </w:r>
    </w:p>
    <w:p w14:paraId="4CDD4084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5F00F054" w14:textId="77777777" w:rsidR="00420FFD" w:rsidRPr="00B325B7" w:rsidRDefault="00420FFD" w:rsidP="00DB2AC9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3626B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услуги, </w:t>
      </w:r>
      <w:r w:rsidRPr="00B325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 также за принятием решений ответственными </w:t>
      </w:r>
      <w:r w:rsidRPr="00B325B7">
        <w:rPr>
          <w:rFonts w:ascii="Times New Roman" w:hAnsi="Times New Roman" w:cs="Times New Roman"/>
          <w:b/>
          <w:sz w:val="28"/>
          <w:szCs w:val="28"/>
          <w:lang w:val="ru-RU"/>
        </w:rPr>
        <w:t>должностными лицами</w:t>
      </w:r>
      <w:r w:rsidRPr="00B325B7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</w:t>
      </w:r>
    </w:p>
    <w:p w14:paraId="4210A154" w14:textId="77777777" w:rsidR="00420FFD" w:rsidRPr="00B325B7" w:rsidRDefault="00420FFD" w:rsidP="00DB2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B325B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1309F30D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 </w:t>
      </w:r>
    </w:p>
    <w:p w14:paraId="7FBE03E6" w14:textId="77777777" w:rsidR="00420FFD" w:rsidRPr="00D164B3" w:rsidRDefault="00420FFD" w:rsidP="00DB2AC9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4.1.2. Перечень должностных лиц, осуществляющих текущий контроль за предоставлением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устанавливается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Уполномоченного органа.  </w:t>
      </w:r>
    </w:p>
    <w:p w14:paraId="37A88804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776C5DD" w14:textId="77777777" w:rsidR="00420FFD" w:rsidRPr="0003626B" w:rsidRDefault="00420FFD" w:rsidP="00DB2AC9">
      <w:pPr>
        <w:spacing w:after="0" w:line="240" w:lineRule="auto"/>
        <w:ind w:right="7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</w:t>
      </w:r>
      <w:r w:rsidR="0003626B">
        <w:rPr>
          <w:rFonts w:ascii="Times New Roman" w:eastAsia="Times New Roman" w:hAnsi="Times New Roman" w:cs="Times New Roman"/>
          <w:b/>
          <w:sz w:val="28"/>
          <w:lang w:val="ru-RU"/>
        </w:rPr>
        <w:t>ципальной</w:t>
      </w: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услуги, в том числе порядок и формы контроля за полнотой и качеством предоставления </w:t>
      </w:r>
      <w:r w:rsidRPr="000362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муниципальной</w:t>
      </w:r>
      <w:r w:rsidR="0003626B" w:rsidRPr="000362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3626B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14:paraId="029182E9" w14:textId="77777777" w:rsidR="00420FFD" w:rsidRPr="0003626B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03626B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357CD08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4.2.1. Проверки полноты и качества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осуществляются на основании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распоряжений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Уполномоченного органа. </w:t>
      </w:r>
    </w:p>
    <w:p w14:paraId="7A618213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4.2.2. 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14:paraId="09C7FF67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4.2.3. Для проведения проверки полноты и качества предоставления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 руководитель Уполномоченного органа на основании предложений должностных лиц профильного отдела создает комиссию и утверждает ее состав </w:t>
      </w:r>
      <w:r w:rsidR="00BC3530">
        <w:rPr>
          <w:rFonts w:ascii="Times New Roman" w:eastAsia="Times New Roman" w:hAnsi="Times New Roman" w:cs="Times New Roman"/>
          <w:sz w:val="28"/>
          <w:lang w:val="ru-RU"/>
        </w:rPr>
        <w:t>распоряжением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589DC67E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 </w:t>
      </w:r>
    </w:p>
    <w:p w14:paraId="37D4B2D4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Справку подписывает председатель комиссии и утверждает руководитель Уполномоченного органа. </w:t>
      </w:r>
    </w:p>
    <w:p w14:paraId="75DD4DCC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 </w:t>
      </w:r>
    </w:p>
    <w:p w14:paraId="45FE82B2" w14:textId="77777777" w:rsidR="00420FFD" w:rsidRPr="00D164B3" w:rsidRDefault="00420FFD" w:rsidP="001A12DD">
      <w:pPr>
        <w:spacing w:after="0" w:line="240" w:lineRule="auto"/>
        <w:ind w:left="708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FE8BC9B" w14:textId="77777777" w:rsidR="00420FFD" w:rsidRPr="00D164B3" w:rsidRDefault="00420FFD" w:rsidP="00DB2AC9">
      <w:pPr>
        <w:pStyle w:val="3"/>
        <w:spacing w:after="0"/>
        <w:ind w:left="0" w:right="328"/>
        <w:rPr>
          <w:lang w:val="ru-RU"/>
        </w:rPr>
      </w:pPr>
      <w:r w:rsidRPr="00D164B3">
        <w:rPr>
          <w:lang w:val="ru-RU"/>
        </w:rPr>
        <w:lastRenderedPageBreak/>
        <w:t xml:space="preserve">4.3. Ответственность должностных лиц Уполномоченного органа за решения и действия (бездействие), принимаемые (осуществляемые) в ходе предоставления </w:t>
      </w:r>
      <w:r w:rsidR="0003626B">
        <w:rPr>
          <w:lang w:val="ru-RU"/>
        </w:rPr>
        <w:t>муниципальной</w:t>
      </w:r>
      <w:r w:rsidRPr="00D164B3">
        <w:rPr>
          <w:lang w:val="ru-RU"/>
        </w:rPr>
        <w:t xml:space="preserve"> услуги</w:t>
      </w:r>
      <w:r w:rsidRPr="00D164B3">
        <w:rPr>
          <w:rFonts w:ascii="Arial" w:eastAsia="Arial" w:hAnsi="Arial" w:cs="Arial"/>
          <w:b w:val="0"/>
          <w:lang w:val="ru-RU"/>
        </w:rPr>
        <w:t xml:space="preserve"> </w:t>
      </w:r>
    </w:p>
    <w:p w14:paraId="2E986D43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8A46CD9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</w:t>
      </w:r>
      <w:r w:rsidR="0003626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46F07B93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 </w:t>
      </w:r>
    </w:p>
    <w:p w14:paraId="12C19FD4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14:paraId="291D514C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Должностные лица, ответственные за предоставление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несут персональную ответственность: </w:t>
      </w:r>
    </w:p>
    <w:p w14:paraId="64C49CCF" w14:textId="77777777" w:rsidR="00E86230" w:rsidRDefault="00A7739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правильность вынесенного соответствующего решения; </w:t>
      </w:r>
    </w:p>
    <w:p w14:paraId="65C0A6FC" w14:textId="77777777" w:rsidR="00420FFD" w:rsidRPr="00D164B3" w:rsidRDefault="00A7739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за соблюдение сроков и качество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услуги. </w:t>
      </w:r>
    </w:p>
    <w:p w14:paraId="2AD30011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 </w:t>
      </w:r>
    </w:p>
    <w:p w14:paraId="7BB662F0" w14:textId="77777777" w:rsidR="00420FFD" w:rsidRPr="00D164B3" w:rsidRDefault="00420FFD" w:rsidP="001A12DD">
      <w:pPr>
        <w:spacing w:after="0" w:line="240" w:lineRule="auto"/>
        <w:ind w:left="64"/>
        <w:jc w:val="center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1EFE9E6E" w14:textId="77777777" w:rsidR="00420FFD" w:rsidRPr="00D164B3" w:rsidRDefault="00420FFD" w:rsidP="008C4988">
      <w:pPr>
        <w:pStyle w:val="3"/>
        <w:spacing w:after="0"/>
        <w:ind w:left="0" w:right="67"/>
        <w:rPr>
          <w:lang w:val="ru-RU"/>
        </w:rPr>
      </w:pPr>
      <w:r w:rsidRPr="00D164B3">
        <w:rPr>
          <w:lang w:val="ru-RU"/>
        </w:rPr>
        <w:t xml:space="preserve">4.4. Требования к порядку и формам контроля за предоставлением </w:t>
      </w:r>
      <w:r w:rsidR="00E86230">
        <w:rPr>
          <w:lang w:val="ru-RU"/>
        </w:rPr>
        <w:t>муниципальной</w:t>
      </w:r>
      <w:r w:rsidRPr="00D164B3">
        <w:rPr>
          <w:lang w:val="ru-RU"/>
        </w:rPr>
        <w:t xml:space="preserve"> услуги, в том числе со стороны граждан, их объединений и организаций</w:t>
      </w:r>
      <w:r w:rsidRPr="00D164B3">
        <w:rPr>
          <w:rFonts w:ascii="Arial" w:eastAsia="Arial" w:hAnsi="Arial" w:cs="Arial"/>
          <w:b w:val="0"/>
          <w:lang w:val="ru-RU"/>
        </w:rPr>
        <w:t xml:space="preserve"> </w:t>
      </w:r>
    </w:p>
    <w:p w14:paraId="2910A493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E86613B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4.4.1. Контроль за соблюдением последовательности действий, определенных административными процедурами по предоставлению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14:paraId="044D1FBB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 </w:t>
      </w:r>
    </w:p>
    <w:p w14:paraId="1DC6EFD3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3EB2F8A" w14:textId="77777777" w:rsidR="00420FFD" w:rsidRPr="00D164B3" w:rsidRDefault="00420FFD" w:rsidP="008C4988">
      <w:pPr>
        <w:pStyle w:val="2"/>
        <w:numPr>
          <w:ilvl w:val="0"/>
          <w:numId w:val="0"/>
        </w:numPr>
        <w:spacing w:after="0"/>
        <w:ind w:right="82"/>
        <w:rPr>
          <w:lang w:val="ru-RU"/>
        </w:rPr>
      </w:pPr>
      <w:r w:rsidRPr="00D164B3">
        <w:rPr>
          <w:lang w:val="ru-RU"/>
        </w:rPr>
        <w:t xml:space="preserve">5. </w:t>
      </w:r>
      <w:r w:rsidR="00B325B7">
        <w:rPr>
          <w:lang w:val="ru-RU"/>
        </w:rPr>
        <w:t>Д</w:t>
      </w:r>
      <w:r w:rsidR="00B325B7" w:rsidRPr="00D164B3">
        <w:rPr>
          <w:lang w:val="ru-RU"/>
        </w:rPr>
        <w:t>осудебный (внесудебный) порядок обжалования решени</w:t>
      </w:r>
      <w:r w:rsidR="00B325B7">
        <w:rPr>
          <w:lang w:val="ru-RU"/>
        </w:rPr>
        <w:t>й и действий (бездействия) упол</w:t>
      </w:r>
      <w:r w:rsidR="00B325B7" w:rsidRPr="00D164B3">
        <w:rPr>
          <w:lang w:val="ru-RU"/>
        </w:rPr>
        <w:t>номоченного органа, его должностных лиц и государственных гражданских служащих</w:t>
      </w:r>
      <w:r w:rsidRPr="00D164B3">
        <w:rPr>
          <w:rFonts w:ascii="Arial" w:eastAsia="Arial" w:hAnsi="Arial" w:cs="Arial"/>
          <w:b w:val="0"/>
          <w:lang w:val="ru-RU"/>
        </w:rPr>
        <w:t xml:space="preserve"> </w:t>
      </w:r>
    </w:p>
    <w:p w14:paraId="208BC2B0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2CB88FAA" w14:textId="77777777" w:rsidR="00420FFD" w:rsidRPr="00D164B3" w:rsidRDefault="00420FFD" w:rsidP="008C4988">
      <w:pPr>
        <w:spacing w:after="0" w:line="240" w:lineRule="auto"/>
        <w:ind w:right="93" w:hanging="10"/>
        <w:jc w:val="center"/>
        <w:rPr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5.1. Информация для заинтересованных лиц об их праве на досудебное </w:t>
      </w:r>
    </w:p>
    <w:p w14:paraId="3F6C294D" w14:textId="77777777" w:rsidR="00420FFD" w:rsidRPr="00D164B3" w:rsidRDefault="00420FFD" w:rsidP="008C4988">
      <w:pPr>
        <w:pStyle w:val="2"/>
        <w:spacing w:after="0"/>
        <w:ind w:left="0" w:right="82"/>
        <w:rPr>
          <w:lang w:val="ru-RU"/>
        </w:rPr>
      </w:pPr>
      <w:r w:rsidRPr="00D164B3">
        <w:rPr>
          <w:lang w:val="ru-RU"/>
        </w:rPr>
        <w:lastRenderedPageBreak/>
        <w:t xml:space="preserve">(внесудебное) обжалование действий (бездействия) и (или) решений, принятых (осуществленных) в ходе предоставления </w:t>
      </w:r>
      <w:r w:rsidR="00E86230">
        <w:rPr>
          <w:lang w:val="ru-RU"/>
        </w:rPr>
        <w:t xml:space="preserve">муниципальной </w:t>
      </w:r>
      <w:r w:rsidRPr="00D164B3">
        <w:rPr>
          <w:lang w:val="ru-RU"/>
        </w:rPr>
        <w:t>услуги</w:t>
      </w:r>
      <w:r w:rsidRPr="00D164B3">
        <w:rPr>
          <w:rFonts w:ascii="Arial" w:eastAsia="Arial" w:hAnsi="Arial" w:cs="Arial"/>
          <w:b w:val="0"/>
          <w:lang w:val="ru-RU"/>
        </w:rPr>
        <w:t xml:space="preserve"> </w:t>
      </w:r>
    </w:p>
    <w:p w14:paraId="33793FD2" w14:textId="77777777" w:rsidR="00420FFD" w:rsidRPr="00D164B3" w:rsidRDefault="00420FFD" w:rsidP="001A12DD">
      <w:pPr>
        <w:spacing w:after="0" w:line="240" w:lineRule="auto"/>
        <w:ind w:left="64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4D9234C1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5.1.1. Заявитель вправе подать жалобу на решение и (или) действие (бездействие) Уполномоченного органа, его должностных лиц и государственных гражданских служащих при предоставлении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(далее - жалоба). </w:t>
      </w:r>
    </w:p>
    <w:p w14:paraId="7CFEA54E" w14:textId="77777777" w:rsidR="00E86230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5.1.2. Заявитель может обратиться с жалобой, в том числе в следующих случаях: </w:t>
      </w:r>
    </w:p>
    <w:p w14:paraId="50188F54" w14:textId="77777777" w:rsidR="00E86230" w:rsidRDefault="00A77391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нарушение срока регистрации запроса о предоставлении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593F7C3B" w14:textId="77777777" w:rsidR="00E86230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нарушение срока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услуги; </w:t>
      </w:r>
    </w:p>
    <w:p w14:paraId="738DC0CB" w14:textId="77777777" w:rsidR="00E86230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субъектами Российской Федерации для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 </w:t>
      </w:r>
    </w:p>
    <w:p w14:paraId="202A1207" w14:textId="77777777" w:rsidR="00E86230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субъекта Российской Федерации для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у Заявителя; </w:t>
      </w:r>
    </w:p>
    <w:p w14:paraId="090247C6" w14:textId="77777777" w:rsidR="00E86230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>отказ в предоставлении муниципально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 затребование с Заявителя при предоставлении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платы, не предусмотренной нормативными правовыми актами Российской Федерации, нормативными правовыми актами субъекта Российской Федерации; </w:t>
      </w:r>
    </w:p>
    <w:p w14:paraId="3788375E" w14:textId="77777777" w:rsidR="00E86230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документах либо нарушение установленного срока таких исправлений; </w:t>
      </w:r>
    </w:p>
    <w:p w14:paraId="7FC0F313" w14:textId="77777777" w:rsidR="00E86230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нарушение срока или порядка выдачи документов по результатам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</w:t>
      </w:r>
    </w:p>
    <w:p w14:paraId="283A2F9E" w14:textId="77777777" w:rsidR="00E86230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приостановление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Федерации; </w:t>
      </w:r>
      <w:proofErr w:type="gramEnd"/>
    </w:p>
    <w:p w14:paraId="5B4182DC" w14:textId="77777777" w:rsidR="00420FFD" w:rsidRPr="00D164B3" w:rsidRDefault="00A77391" w:rsidP="001A12DD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требование у Заявителя при предоставлении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либо в предоставлении </w:t>
      </w:r>
      <w:r w:rsidR="00E86230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муниципальной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услуги, за исключением случаев, предусмотренных пунктом 4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части 1 статьи 7 Федерального закона от 27.07.2010 № 210-ФЗ «Об организации предоставления государственных и муниципальных услуг».  </w:t>
      </w:r>
    </w:p>
    <w:p w14:paraId="7B46102E" w14:textId="77777777" w:rsidR="00420FFD" w:rsidRPr="00D164B3" w:rsidRDefault="00420FFD" w:rsidP="001A12DD">
      <w:pPr>
        <w:spacing w:after="0" w:line="240" w:lineRule="auto"/>
        <w:ind w:left="708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9E7A1E2" w14:textId="77777777" w:rsidR="00420FFD" w:rsidRPr="00D164B3" w:rsidRDefault="00420FFD" w:rsidP="008C4988">
      <w:pPr>
        <w:pStyle w:val="3"/>
        <w:spacing w:after="0"/>
        <w:ind w:left="0" w:right="82"/>
        <w:rPr>
          <w:lang w:val="ru-RU"/>
        </w:rPr>
      </w:pPr>
      <w:r w:rsidRPr="00D164B3">
        <w:rPr>
          <w:lang w:val="ru-RU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Pr="00D164B3">
        <w:rPr>
          <w:rFonts w:ascii="Arial" w:eastAsia="Arial" w:hAnsi="Arial" w:cs="Arial"/>
          <w:b w:val="0"/>
          <w:lang w:val="ru-RU"/>
        </w:rPr>
        <w:t xml:space="preserve"> </w:t>
      </w:r>
    </w:p>
    <w:p w14:paraId="563A279A" w14:textId="77777777" w:rsidR="00420FFD" w:rsidRPr="00D164B3" w:rsidRDefault="00420FFD" w:rsidP="001A12DD">
      <w:pPr>
        <w:spacing w:after="0" w:line="240" w:lineRule="auto"/>
        <w:ind w:left="7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100E2A3F" w14:textId="77777777" w:rsidR="00420FFD" w:rsidRPr="00D164B3" w:rsidRDefault="00420FFD" w:rsidP="008C498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5.2.1. Прием жалоб осуществляется Уполномоченным органом. </w:t>
      </w:r>
    </w:p>
    <w:p w14:paraId="0A776A90" w14:textId="77777777" w:rsidR="00420FFD" w:rsidRPr="00D164B3" w:rsidRDefault="00420FFD" w:rsidP="008C498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Жалоба, поступившая в Уполномоченный орган, предоставляющий </w:t>
      </w:r>
      <w:r w:rsidR="00D76EEB">
        <w:rPr>
          <w:rFonts w:ascii="Times New Roman" w:eastAsia="Times New Roman" w:hAnsi="Times New Roman" w:cs="Times New Roman"/>
          <w:sz w:val="28"/>
          <w:lang w:val="ru-RU"/>
        </w:rPr>
        <w:t>муниципальную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услугу, порядок предоставления которой был нарушен, рассматривается Уполномоченным органом. </w:t>
      </w:r>
    </w:p>
    <w:p w14:paraId="223FC838" w14:textId="77777777" w:rsidR="00420FFD" w:rsidRPr="00D164B3" w:rsidRDefault="00420FFD" w:rsidP="008C498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случае если обжалуются решения и действия (бездействие) руководителя Уполномоченного органа, предоставляющего </w:t>
      </w:r>
      <w:r w:rsidR="00D76EEB">
        <w:rPr>
          <w:rFonts w:ascii="Times New Roman" w:eastAsia="Times New Roman" w:hAnsi="Times New Roman" w:cs="Times New Roman"/>
          <w:sz w:val="28"/>
          <w:lang w:val="ru-RU"/>
        </w:rPr>
        <w:t>муниципальную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услугу, жалоба подается в высший орган исполнительной власти и рассматривается заместителем руководителя высшего органа исполнительной власти субъекта </w:t>
      </w:r>
      <w:r w:rsidR="00090414">
        <w:rPr>
          <w:rFonts w:ascii="Times New Roman" w:eastAsia="Times New Roman" w:hAnsi="Times New Roman" w:cs="Times New Roman"/>
          <w:sz w:val="28"/>
          <w:lang w:val="ru-RU"/>
        </w:rPr>
        <w:t>Кировской области.</w:t>
      </w:r>
    </w:p>
    <w:p w14:paraId="03F0BEC6" w14:textId="77777777" w:rsidR="00420FFD" w:rsidRPr="00D164B3" w:rsidRDefault="00420FFD" w:rsidP="008C4988">
      <w:pPr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5.2.2. Жалоба на решения и действия (бездействие) Уполномоченного органа и его должностных лиц может быть подана Заявителем через многофункциональный центр. При поступлении такой жалобы многофункциональный центр обеспечивает её передачу в уполномоченный на её рассмотрение орган в порядке и сроки, которые установлены соглашением о взаимодействии между многофункциональным центром и Уполномоченным органом (далее – Соглашение о взаимодействии), но не позднее следующего рабочего дня со дня поступления жалобы.  </w:t>
      </w:r>
    </w:p>
    <w:p w14:paraId="45D36EC5" w14:textId="77777777" w:rsidR="00420FFD" w:rsidRPr="00D164B3" w:rsidRDefault="00420FFD" w:rsidP="008C4988">
      <w:pPr>
        <w:spacing w:after="0" w:line="240" w:lineRule="auto"/>
        <w:ind w:firstLine="709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B4D6849" w14:textId="77777777" w:rsidR="00420FFD" w:rsidRPr="00D164B3" w:rsidRDefault="00420FFD" w:rsidP="001A12DD">
      <w:pPr>
        <w:pStyle w:val="3"/>
        <w:spacing w:after="0"/>
        <w:ind w:left="92" w:right="82"/>
        <w:rPr>
          <w:lang w:val="ru-RU"/>
        </w:rPr>
      </w:pPr>
      <w:r w:rsidRPr="00D164B3">
        <w:rPr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Pr="00D164B3">
        <w:rPr>
          <w:rFonts w:ascii="Arial" w:eastAsia="Arial" w:hAnsi="Arial" w:cs="Arial"/>
          <w:b w:val="0"/>
          <w:lang w:val="ru-RU"/>
        </w:rPr>
        <w:t xml:space="preserve"> </w:t>
      </w:r>
    </w:p>
    <w:p w14:paraId="43A6A7DD" w14:textId="77777777" w:rsidR="00420FFD" w:rsidRPr="00D164B3" w:rsidRDefault="00420FFD" w:rsidP="001A12DD">
      <w:pPr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6B829FFA" w14:textId="77777777" w:rsidR="00420FFD" w:rsidRPr="00D164B3" w:rsidRDefault="00420FFD" w:rsidP="008C4988">
      <w:pPr>
        <w:spacing w:after="0" w:line="240" w:lineRule="auto"/>
        <w:ind w:right="14" w:firstLine="715"/>
        <w:jc w:val="both"/>
        <w:rPr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Информацию о порядке подачи и рассмотрения жалобы можно получить следующими способами: </w:t>
      </w:r>
    </w:p>
    <w:p w14:paraId="0D4019BB" w14:textId="77777777" w:rsidR="00D76EEB" w:rsidRDefault="00420FFD" w:rsidP="008C4988">
      <w:pPr>
        <w:tabs>
          <w:tab w:val="center" w:pos="774"/>
          <w:tab w:val="center" w:pos="3713"/>
          <w:tab w:val="center" w:pos="6846"/>
          <w:tab w:val="center" w:pos="8234"/>
          <w:tab w:val="right" w:pos="9641"/>
        </w:tabs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lang w:val="ru-RU"/>
        </w:rPr>
        <w:tab/>
      </w:r>
      <w:r w:rsidR="00A773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B325B7">
        <w:rPr>
          <w:rFonts w:ascii="Times New Roman" w:eastAsia="Times New Roman" w:hAnsi="Times New Roman" w:cs="Times New Roman"/>
          <w:sz w:val="28"/>
          <w:lang w:val="ru-RU"/>
        </w:rPr>
        <w:t xml:space="preserve">в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>инфо</w:t>
      </w:r>
      <w:r w:rsidR="00B325B7">
        <w:rPr>
          <w:rFonts w:ascii="Times New Roman" w:eastAsia="Times New Roman" w:hAnsi="Times New Roman" w:cs="Times New Roman"/>
          <w:sz w:val="28"/>
          <w:lang w:val="ru-RU"/>
        </w:rPr>
        <w:t xml:space="preserve">рмационно-телекоммуникационной сети «Интернет» 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 официальном сайте Уполномоченного органа; </w:t>
      </w:r>
    </w:p>
    <w:p w14:paraId="6F27E197" w14:textId="77777777" w:rsidR="00D76EEB" w:rsidRDefault="00A77391" w:rsidP="008C4988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(функций)»; </w:t>
      </w:r>
    </w:p>
    <w:p w14:paraId="680642B5" w14:textId="77777777" w:rsidR="00420FFD" w:rsidRPr="00D164B3" w:rsidRDefault="00A77391" w:rsidP="008C4988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на информационных стендах в местах предоставления </w:t>
      </w:r>
      <w:r w:rsidR="00D76EEB">
        <w:rPr>
          <w:rFonts w:ascii="Times New Roman" w:eastAsia="Times New Roman" w:hAnsi="Times New Roman" w:cs="Times New Roman"/>
          <w:sz w:val="28"/>
          <w:lang w:val="ru-RU"/>
        </w:rPr>
        <w:t>муниципальной</w:t>
      </w:r>
      <w:r w:rsidR="00420FFD"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услуги; посредством личного обращения (в том числе по телефону, по электронной почте, почтовой связью) в Уполномоченный орган. </w:t>
      </w:r>
    </w:p>
    <w:p w14:paraId="533A0679" w14:textId="77777777" w:rsidR="00420FFD" w:rsidRPr="00D164B3" w:rsidRDefault="00420FFD" w:rsidP="001A12DD">
      <w:pPr>
        <w:spacing w:after="0" w:line="240" w:lineRule="auto"/>
        <w:ind w:left="566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4173F4C" w14:textId="77777777" w:rsidR="00420FFD" w:rsidRPr="00D164B3" w:rsidRDefault="00420FFD" w:rsidP="008C4988">
      <w:pPr>
        <w:spacing w:after="0" w:line="240" w:lineRule="auto"/>
        <w:ind w:right="82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</w:t>
      </w:r>
    </w:p>
    <w:p w14:paraId="3AE443AA" w14:textId="77777777" w:rsidR="00420FFD" w:rsidRPr="00D76EEB" w:rsidRDefault="00420FFD" w:rsidP="008C4988">
      <w:pPr>
        <w:spacing w:after="0" w:line="240" w:lineRule="auto"/>
        <w:ind w:right="82" w:hanging="1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6EEB">
        <w:rPr>
          <w:rFonts w:ascii="Times New Roman" w:eastAsia="Times New Roman" w:hAnsi="Times New Roman" w:cs="Times New Roman"/>
          <w:b/>
          <w:sz w:val="28"/>
          <w:lang w:val="ru-RU"/>
        </w:rPr>
        <w:t xml:space="preserve">(бездействия) органа, </w:t>
      </w:r>
      <w:r w:rsidRPr="00D76E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предоставляющего </w:t>
      </w:r>
      <w:r w:rsidR="00D76EEB" w:rsidRPr="00D76EE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муниципальную</w:t>
      </w:r>
      <w:r w:rsidRPr="00D76E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услугу, а также его должностных лиц</w:t>
      </w:r>
      <w:r w:rsidRPr="00D76EEB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</w:t>
      </w:r>
    </w:p>
    <w:p w14:paraId="6204B0BD" w14:textId="77777777" w:rsidR="00420FFD" w:rsidRPr="00D76EEB" w:rsidRDefault="00420FFD" w:rsidP="001A12DD">
      <w:pPr>
        <w:spacing w:after="0" w:line="240" w:lineRule="auto"/>
        <w:ind w:left="63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76E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8FD36A6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Правовое регулирование отношений, возникающих в связи с подачей и рассмотрением жалобы, осуществляется в соответствии с: </w:t>
      </w:r>
    </w:p>
    <w:p w14:paraId="55265F09" w14:textId="77777777" w:rsidR="00D76EEB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14:paraId="3C18C937" w14:textId="77777777" w:rsidR="00420FFD" w:rsidRPr="00D164B3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нормативными правовыми актами высшего органа исполнительной власти </w:t>
      </w:r>
      <w:r w:rsidR="00090414">
        <w:rPr>
          <w:rFonts w:ascii="Times New Roman" w:eastAsia="Times New Roman" w:hAnsi="Times New Roman" w:cs="Times New Roman"/>
          <w:sz w:val="28"/>
          <w:lang w:val="ru-RU"/>
        </w:rPr>
        <w:t>Кировской области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1DEC20DE" w14:textId="77777777" w:rsidR="00420FFD" w:rsidRDefault="00420FFD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Порядок обжалования решений и действий (бездействия) Уполномоченного органа, его должностных лиц, предоставляющих </w:t>
      </w:r>
      <w:r w:rsidR="00D76EEB">
        <w:rPr>
          <w:rFonts w:ascii="Times New Roman" w:eastAsia="Times New Roman" w:hAnsi="Times New Roman" w:cs="Times New Roman"/>
          <w:sz w:val="28"/>
          <w:lang w:val="ru-RU"/>
        </w:rPr>
        <w:t>муниципальную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услугу, размещается в Федеральном реестре и на Едином портале.</w:t>
      </w:r>
    </w:p>
    <w:p w14:paraId="06B5AEFB" w14:textId="77777777" w:rsidR="008C4988" w:rsidRDefault="008C4988" w:rsidP="001A12DD">
      <w:pPr>
        <w:spacing w:after="0" w:line="240" w:lineRule="auto"/>
        <w:ind w:right="14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03068DDB" w14:textId="77777777" w:rsidR="008C4988" w:rsidRPr="00D164B3" w:rsidRDefault="008C4988" w:rsidP="008C498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lang w:val="ru-RU"/>
        </w:rPr>
        <w:sectPr w:rsidR="008C4988" w:rsidRPr="00D164B3" w:rsidSect="00453E90">
          <w:headerReference w:type="even" r:id="rId9"/>
          <w:headerReference w:type="default" r:id="rId10"/>
          <w:pgSz w:w="11906" w:h="16838"/>
          <w:pgMar w:top="709" w:right="567" w:bottom="993" w:left="1701" w:header="760" w:footer="720" w:gutter="0"/>
          <w:pgNumType w:start="3"/>
          <w:cols w:space="720"/>
          <w:docGrid w:linePitch="600" w:charSpace="36864"/>
        </w:sectPr>
      </w:pPr>
      <w:r>
        <w:rPr>
          <w:rFonts w:ascii="Times New Roman" w:eastAsia="Times New Roman" w:hAnsi="Times New Roman" w:cs="Times New Roman"/>
          <w:sz w:val="28"/>
          <w:lang w:val="ru-RU"/>
        </w:rPr>
        <w:t>____________</w:t>
      </w: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D76EEB" w:rsidRPr="007C45BE" w14:paraId="246B0F5F" w14:textId="77777777" w:rsidTr="00222F4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D7CC6A7" w14:textId="77777777" w:rsidR="00D76EEB" w:rsidRPr="00222F48" w:rsidRDefault="00D76EEB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Приложение № 1</w:t>
            </w:r>
          </w:p>
          <w:p w14:paraId="26DDC213" w14:textId="77777777" w:rsidR="00D76EEB" w:rsidRPr="00222F48" w:rsidRDefault="00D76EEB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3A397964" w14:textId="77777777" w:rsidR="006C7C96" w:rsidRDefault="006C7C96" w:rsidP="001A12DD">
      <w:pPr>
        <w:spacing w:after="0" w:line="240" w:lineRule="auto"/>
        <w:ind w:left="718" w:hanging="10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49F2CEEA" w14:textId="77777777" w:rsidR="006C7C96" w:rsidRDefault="006C7C96" w:rsidP="001A12DD">
      <w:pPr>
        <w:spacing w:after="0" w:line="240" w:lineRule="auto"/>
        <w:ind w:left="718" w:hanging="10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02F8BBD5" w14:textId="77777777" w:rsidR="00420FFD" w:rsidRPr="00D164B3" w:rsidRDefault="00420FFD" w:rsidP="008C49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Форма решения о присвоении квалификационной категории спортивного судьи</w:t>
      </w:r>
    </w:p>
    <w:p w14:paraId="1B4A7F2C" w14:textId="77777777" w:rsidR="00420FFD" w:rsidRPr="00D164B3" w:rsidRDefault="00420FFD" w:rsidP="008C49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_________________________________________________________________________</w:t>
      </w:r>
    </w:p>
    <w:p w14:paraId="13FD7595" w14:textId="77777777" w:rsidR="00420FFD" w:rsidRPr="00D164B3" w:rsidRDefault="00B325B7" w:rsidP="008C4988">
      <w:pPr>
        <w:spacing w:after="0" w:line="240" w:lineRule="auto"/>
        <w:ind w:right="328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="00420FFD"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органа местного самоуправления</w:t>
      </w:r>
      <w:r>
        <w:rPr>
          <w:rFonts w:ascii="Times New Roman" w:eastAsia="Times New Roman" w:hAnsi="Times New Roman" w:cs="Times New Roman"/>
          <w:i/>
          <w:sz w:val="16"/>
          <w:lang w:val="ru-RU"/>
        </w:rPr>
        <w:t>)</w:t>
      </w:r>
    </w:p>
    <w:p w14:paraId="7D94A141" w14:textId="77777777" w:rsidR="00B325B7" w:rsidRDefault="00B325B7" w:rsidP="001A12DD">
      <w:pPr>
        <w:spacing w:after="0" w:line="240" w:lineRule="auto"/>
        <w:ind w:left="10" w:right="1331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14:paraId="49FB296F" w14:textId="77777777" w:rsidR="00420FFD" w:rsidRPr="00D164B3" w:rsidRDefault="00420FFD" w:rsidP="001A12DD">
      <w:pPr>
        <w:spacing w:after="0" w:line="240" w:lineRule="auto"/>
        <w:ind w:left="10" w:right="-1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Кому: ____ ___________ </w:t>
      </w:r>
    </w:p>
    <w:p w14:paraId="437153AD" w14:textId="77777777" w:rsidR="006C7C96" w:rsidRDefault="006C7C96" w:rsidP="001A12DD">
      <w:pPr>
        <w:spacing w:after="0" w:line="240" w:lineRule="auto"/>
        <w:ind w:left="411" w:right="47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6DA3F135" w14:textId="77777777" w:rsidR="00420FFD" w:rsidRPr="00D164B3" w:rsidRDefault="00420FFD" w:rsidP="001A12DD">
      <w:pPr>
        <w:spacing w:after="0" w:line="240" w:lineRule="auto"/>
        <w:ind w:left="411" w:right="47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РЕШЕНИЕ </w:t>
      </w:r>
    </w:p>
    <w:p w14:paraId="45696488" w14:textId="77777777" w:rsidR="00420FFD" w:rsidRDefault="00420FFD" w:rsidP="001A12DD">
      <w:pPr>
        <w:spacing w:after="0" w:line="240" w:lineRule="auto"/>
        <w:ind w:left="411" w:right="474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о присвоении квалификацион</w:t>
      </w:r>
      <w:r w:rsidR="006C7C96">
        <w:rPr>
          <w:rFonts w:ascii="Times New Roman" w:eastAsia="Times New Roman" w:hAnsi="Times New Roman" w:cs="Times New Roman"/>
          <w:b/>
          <w:sz w:val="24"/>
          <w:lang w:val="ru-RU"/>
        </w:rPr>
        <w:t>ной категории спортивного судьи</w:t>
      </w:r>
    </w:p>
    <w:p w14:paraId="77428CFF" w14:textId="77777777" w:rsidR="006C7C96" w:rsidRPr="00D164B3" w:rsidRDefault="006C7C96" w:rsidP="001A12DD">
      <w:pPr>
        <w:spacing w:after="0" w:line="240" w:lineRule="auto"/>
        <w:ind w:left="411" w:right="474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4F27F970" w14:textId="77777777" w:rsidR="00420FFD" w:rsidRDefault="00420FFD" w:rsidP="001A12DD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от  __________                                                             </w:t>
      </w:r>
      <w:r w:rsidR="00B325B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              </w:t>
      </w:r>
      <w:r w:rsidR="00D76EEB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№ 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B991F9E" w14:textId="77777777" w:rsidR="006C7C96" w:rsidRPr="00D164B3" w:rsidRDefault="006C7C96" w:rsidP="001A12DD">
      <w:pPr>
        <w:spacing w:after="0" w:line="240" w:lineRule="auto"/>
        <w:ind w:right="-1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4C5ED9BF" w14:textId="77777777" w:rsidR="00420FFD" w:rsidRPr="00B325B7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Рассмотрев Ваше заявление   </w:t>
      </w:r>
      <w:proofErr w:type="gramStart"/>
      <w:r w:rsidRPr="00D164B3">
        <w:rPr>
          <w:rFonts w:ascii="Times New Roman" w:eastAsia="Times New Roman" w:hAnsi="Times New Roman" w:cs="Times New Roman"/>
          <w:sz w:val="24"/>
          <w:lang w:val="ru-RU"/>
        </w:rPr>
        <w:t>от</w:t>
      </w:r>
      <w:proofErr w:type="gramEnd"/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____________ №  ____________ и прилагаемые к нему документы, уполномоченным органом </w:t>
      </w:r>
      <w:r w:rsidR="00B325B7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</w:t>
      </w:r>
    </w:p>
    <w:p w14:paraId="6DD45D0F" w14:textId="77777777" w:rsidR="00420FFD" w:rsidRPr="00D164B3" w:rsidRDefault="00420FFD" w:rsidP="001A12DD">
      <w:pPr>
        <w:spacing w:after="0" w:line="240" w:lineRule="auto"/>
        <w:ind w:left="591" w:right="84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</w:t>
      </w:r>
      <w:r w:rsidR="00B325B7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</w:t>
      </w:r>
      <w:r w:rsidR="00B325B7"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органа</w:t>
      </w:r>
      <w:r w:rsidR="00B325B7">
        <w:rPr>
          <w:rFonts w:ascii="Times New Roman" w:eastAsia="Times New Roman" w:hAnsi="Times New Roman" w:cs="Times New Roman"/>
          <w:i/>
          <w:sz w:val="16"/>
          <w:lang w:val="ru-RU"/>
        </w:rPr>
        <w:t>)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</w:t>
      </w:r>
    </w:p>
    <w:p w14:paraId="0702FF24" w14:textId="77777777" w:rsidR="00420FFD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от 28.02.2017 № 134: </w:t>
      </w:r>
    </w:p>
    <w:p w14:paraId="1902B0C4" w14:textId="77777777" w:rsidR="00B325B7" w:rsidRPr="00D164B3" w:rsidRDefault="00B325B7" w:rsidP="001A12DD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jc w:val="center"/>
        <w:tblLayout w:type="fixed"/>
        <w:tblCellMar>
          <w:top w:w="24" w:type="dxa"/>
          <w:left w:w="10" w:type="dxa"/>
          <w:right w:w="115" w:type="dxa"/>
        </w:tblCellMar>
        <w:tblLook w:val="0000" w:firstRow="0" w:lastRow="0" w:firstColumn="0" w:lastColumn="0" w:noHBand="0" w:noVBand="0"/>
      </w:tblPr>
      <w:tblGrid>
        <w:gridCol w:w="4820"/>
        <w:gridCol w:w="4860"/>
      </w:tblGrid>
      <w:tr w:rsidR="00420FFD" w14:paraId="58DEB82D" w14:textId="77777777" w:rsidTr="0020096F">
        <w:trPr>
          <w:trHeight w:val="293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41AE2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151D" w14:textId="77777777" w:rsidR="00420FFD" w:rsidRDefault="00420FFD" w:rsidP="001A12DD">
            <w:pPr>
              <w:tabs>
                <w:tab w:val="left" w:pos="368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</w:tr>
      <w:tr w:rsidR="00420FFD" w14:paraId="3294A306" w14:textId="77777777" w:rsidTr="0020096F">
        <w:trPr>
          <w:trHeight w:val="288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6A7D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3CF0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</w:tr>
      <w:tr w:rsidR="00420FFD" w14:paraId="365FD4F6" w14:textId="77777777" w:rsidTr="0020096F">
        <w:trPr>
          <w:trHeight w:val="283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DCDF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Квалификационная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19A0" w14:textId="77777777" w:rsidR="00420FFD" w:rsidRDefault="00420FFD" w:rsidP="001A12DD">
            <w:pPr>
              <w:spacing w:after="0" w:line="240" w:lineRule="auto"/>
              <w:ind w:right="1331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</w:tr>
      <w:tr w:rsidR="00420FFD" w14:paraId="7B0B1A48" w14:textId="77777777" w:rsidTr="0020096F">
        <w:trPr>
          <w:trHeight w:val="298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99FEF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60FF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</w:tr>
    </w:tbl>
    <w:p w14:paraId="73FC41E7" w14:textId="77777777" w:rsidR="00B325B7" w:rsidRDefault="00B325B7" w:rsidP="001A12DD">
      <w:pPr>
        <w:spacing w:after="0" w:line="240" w:lineRule="auto"/>
        <w:ind w:left="73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2F791D9A" w14:textId="77777777" w:rsidR="00420FFD" w:rsidRPr="00D164B3" w:rsidRDefault="00420FFD" w:rsidP="001A12DD">
      <w:pPr>
        <w:spacing w:after="0" w:line="240" w:lineRule="auto"/>
        <w:ind w:left="73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Будут выданы нагрудный значок и (или) книжка спортивного судьи. / </w:t>
      </w:r>
    </w:p>
    <w:p w14:paraId="547158F6" w14:textId="77777777" w:rsidR="00420FFD" w:rsidRPr="00D164B3" w:rsidRDefault="00420FFD" w:rsidP="001A12DD">
      <w:pPr>
        <w:spacing w:after="0" w:line="240" w:lineRule="auto"/>
        <w:ind w:left="73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Будут внесены сведения в действующую книжку спортивного судьи</w:t>
      </w:r>
      <w:r w:rsidR="00B325B7">
        <w:rPr>
          <w:rStyle w:val="a4"/>
          <w:rFonts w:ascii="Times New Roman" w:eastAsia="Times New Roman" w:hAnsi="Times New Roman" w:cs="Times New Roman"/>
          <w:sz w:val="24"/>
          <w:lang w:val="ru-RU"/>
        </w:rPr>
        <w:footnoteReference w:id="6"/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14:paraId="1B6EC22A" w14:textId="77777777" w:rsidR="00420FFD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Для этого Вам необходимо обратиться в _____________</w:t>
      </w:r>
      <w:r w:rsidR="00D76EEB">
        <w:rPr>
          <w:rFonts w:ascii="Times New Roman" w:eastAsia="Times New Roman" w:hAnsi="Times New Roman" w:cs="Times New Roman"/>
          <w:sz w:val="24"/>
          <w:lang w:val="ru-RU"/>
        </w:rPr>
        <w:t>______________________________</w:t>
      </w:r>
      <w:r w:rsidR="006C7C96">
        <w:rPr>
          <w:rFonts w:ascii="Times New Roman" w:eastAsia="Times New Roman" w:hAnsi="Times New Roman" w:cs="Times New Roman"/>
          <w:sz w:val="24"/>
          <w:lang w:val="ru-RU"/>
        </w:rPr>
        <w:t>__</w:t>
      </w:r>
    </w:p>
    <w:p w14:paraId="031B9536" w14:textId="77777777" w:rsidR="006C7C96" w:rsidRPr="00D164B3" w:rsidRDefault="006C7C96" w:rsidP="001A12DD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                                                               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i/>
          <w:sz w:val="16"/>
          <w:lang w:val="ru-RU"/>
        </w:rPr>
        <w:t>)</w:t>
      </w:r>
    </w:p>
    <w:p w14:paraId="5437E4D3" w14:textId="77777777" w:rsidR="00420FFD" w:rsidRPr="00D164B3" w:rsidRDefault="00420FFD" w:rsidP="001A12DD">
      <w:pPr>
        <w:tabs>
          <w:tab w:val="center" w:pos="10082"/>
        </w:tabs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Дополнительная информация: ____________________________________________________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ab/>
        <w:t xml:space="preserve"> </w:t>
      </w:r>
    </w:p>
    <w:p w14:paraId="7F5252EF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val="ru-RU"/>
        </w:rPr>
      </w:pPr>
      <w:r w:rsidRPr="00D164B3">
        <w:rPr>
          <w:rFonts w:ascii="Times New Roman" w:eastAsia="Times New Roman" w:hAnsi="Times New Roman" w:cs="Times New Roman"/>
          <w:i/>
          <w:lang w:val="ru-RU"/>
        </w:rPr>
        <w:t xml:space="preserve"> </w:t>
      </w:r>
    </w:p>
    <w:p w14:paraId="14449B54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val="ru-RU"/>
        </w:rPr>
      </w:pPr>
      <w:r w:rsidRPr="00D164B3">
        <w:rPr>
          <w:rFonts w:ascii="Times New Roman" w:eastAsia="Times New Roman" w:hAnsi="Times New Roman" w:cs="Times New Roman"/>
          <w:i/>
          <w:lang w:val="ru-RU"/>
        </w:rPr>
        <w:t xml:space="preserve"> </w:t>
      </w:r>
    </w:p>
    <w:p w14:paraId="2707ACC6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val="ru-RU"/>
        </w:rPr>
      </w:pPr>
      <w:r w:rsidRPr="00D164B3">
        <w:rPr>
          <w:rFonts w:ascii="Times New Roman" w:eastAsia="Times New Roman" w:hAnsi="Times New Roman" w:cs="Times New Roman"/>
          <w:i/>
          <w:lang w:val="ru-RU"/>
        </w:rPr>
        <w:t xml:space="preserve"> </w:t>
      </w:r>
    </w:p>
    <w:p w14:paraId="6C7BF7CD" w14:textId="77777777" w:rsidR="00420FFD" w:rsidRPr="00D164B3" w:rsidRDefault="00420FFD" w:rsidP="001A12DD">
      <w:pPr>
        <w:tabs>
          <w:tab w:val="center" w:pos="7409"/>
        </w:tabs>
        <w:spacing w:after="0" w:line="240" w:lineRule="auto"/>
        <w:ind w:left="-15"/>
        <w:rPr>
          <w:rFonts w:ascii="Times New Roman" w:eastAsia="Times New Roman" w:hAnsi="Times New Roman" w:cs="Times New Roman"/>
          <w:i/>
          <w:sz w:val="14"/>
          <w:lang w:val="ru-RU"/>
        </w:rPr>
      </w:pPr>
      <w:r w:rsidRPr="00D164B3">
        <w:rPr>
          <w:rFonts w:ascii="Times New Roman" w:eastAsia="Times New Roman" w:hAnsi="Times New Roman" w:cs="Times New Roman"/>
          <w:i/>
          <w:lang w:val="ru-RU"/>
        </w:rPr>
        <w:t>___________________________________</w:t>
      </w:r>
      <w:r w:rsidR="00D76EEB">
        <w:rPr>
          <w:rFonts w:ascii="Times New Roman" w:eastAsia="Times New Roman" w:hAnsi="Times New Roman" w:cs="Times New Roman"/>
          <w:i/>
          <w:lang w:val="ru-RU"/>
        </w:rPr>
        <w:t xml:space="preserve">                                                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Сведения об </w:t>
      </w:r>
    </w:p>
    <w:p w14:paraId="6ADE6570" w14:textId="77777777" w:rsidR="00420FFD" w:rsidRPr="00D164B3" w:rsidRDefault="006C7C96" w:rsidP="001A12DD">
      <w:pPr>
        <w:tabs>
          <w:tab w:val="center" w:pos="6558"/>
        </w:tabs>
        <w:spacing w:after="0" w:line="240" w:lineRule="auto"/>
        <w:ind w:left="-1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sz w:val="14"/>
          <w:lang w:val="ru-RU"/>
        </w:rPr>
        <w:t xml:space="preserve">       </w:t>
      </w:r>
      <w:r w:rsidR="00420FFD" w:rsidRPr="00D164B3">
        <w:rPr>
          <w:rFonts w:ascii="Times New Roman" w:eastAsia="Times New Roman" w:hAnsi="Times New Roman" w:cs="Times New Roman"/>
          <w:i/>
          <w:sz w:val="14"/>
          <w:lang w:val="ru-RU"/>
        </w:rPr>
        <w:t>Должность и ФИО сотрудника, принявшего решение</w:t>
      </w:r>
      <w:r w:rsidR="00420FFD" w:rsidRPr="00D164B3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 w:rsidR="00420FFD" w:rsidRPr="00D164B3">
        <w:rPr>
          <w:rFonts w:ascii="Times New Roman" w:eastAsia="Times New Roman" w:hAnsi="Times New Roman" w:cs="Times New Roman"/>
          <w:sz w:val="16"/>
          <w:lang w:val="ru-RU"/>
        </w:rPr>
        <w:tab/>
      </w:r>
      <w:r w:rsidR="00420FFD" w:rsidRPr="00D164B3">
        <w:rPr>
          <w:rFonts w:ascii="Times New Roman" w:eastAsia="Times New Roman" w:hAnsi="Times New Roman" w:cs="Times New Roman"/>
          <w:sz w:val="14"/>
          <w:lang w:val="ru-RU"/>
        </w:rPr>
        <w:t xml:space="preserve"> </w:t>
      </w:r>
      <w:r w:rsidR="00D76EEB">
        <w:rPr>
          <w:rFonts w:ascii="Times New Roman" w:eastAsia="Times New Roman" w:hAnsi="Times New Roman" w:cs="Times New Roman"/>
          <w:lang w:val="ru-RU"/>
        </w:rPr>
        <w:t xml:space="preserve">                   </w:t>
      </w:r>
      <w:r w:rsidR="00420FFD" w:rsidRPr="00D164B3">
        <w:rPr>
          <w:rFonts w:ascii="Times New Roman" w:eastAsia="Times New Roman" w:hAnsi="Times New Roman" w:cs="Times New Roman"/>
          <w:lang w:val="ru-RU"/>
        </w:rPr>
        <w:t xml:space="preserve">электронной </w:t>
      </w:r>
    </w:p>
    <w:p w14:paraId="70E65E2A" w14:textId="77777777" w:rsidR="00420FFD" w:rsidRPr="00D164B3" w:rsidRDefault="00420FFD" w:rsidP="001A12DD">
      <w:pPr>
        <w:spacing w:after="0" w:line="240" w:lineRule="auto"/>
        <w:ind w:left="4622" w:right="71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lang w:val="ru-RU"/>
        </w:rPr>
        <w:t xml:space="preserve">подписи </w:t>
      </w:r>
    </w:p>
    <w:p w14:paraId="50B7616D" w14:textId="77777777" w:rsidR="006C7C96" w:rsidRDefault="008C4988" w:rsidP="001A12DD">
      <w:pPr>
        <w:spacing w:after="0" w:line="240" w:lineRule="auto"/>
        <w:ind w:left="523" w:right="586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_____________</w:t>
      </w:r>
    </w:p>
    <w:p w14:paraId="2621694B" w14:textId="77777777" w:rsidR="006C7C96" w:rsidRDefault="006C7C96" w:rsidP="001A12DD">
      <w:pPr>
        <w:spacing w:after="0" w:line="240" w:lineRule="auto"/>
        <w:ind w:left="523" w:right="586" w:hanging="1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br w:type="page"/>
      </w:r>
    </w:p>
    <w:tbl>
      <w:tblPr>
        <w:tblW w:w="0" w:type="auto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D76EEB" w:rsidRPr="007C45BE" w14:paraId="4756B159" w14:textId="77777777" w:rsidTr="00222F4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AD11BCA" w14:textId="77777777" w:rsidR="008C4988" w:rsidRPr="00222F48" w:rsidRDefault="008C4988" w:rsidP="008C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14:paraId="73240167" w14:textId="77777777" w:rsidR="00D76EEB" w:rsidRPr="00222F48" w:rsidRDefault="008C4988" w:rsidP="008C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63DE7095" w14:textId="77777777" w:rsidR="00420FFD" w:rsidRPr="00D164B3" w:rsidRDefault="00420FFD" w:rsidP="001A12DD">
      <w:pPr>
        <w:spacing w:after="0" w:line="240" w:lineRule="auto"/>
        <w:ind w:left="5091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6791E862" w14:textId="77777777" w:rsidR="00420FFD" w:rsidRPr="00D164B3" w:rsidRDefault="00420FFD" w:rsidP="001A12DD">
      <w:pPr>
        <w:spacing w:after="0" w:line="240" w:lineRule="auto"/>
        <w:ind w:left="411" w:right="479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Форма решения об отказе в предоставлении услуги </w:t>
      </w:r>
    </w:p>
    <w:p w14:paraId="638CD2CA" w14:textId="77777777" w:rsidR="00420FFD" w:rsidRPr="00D164B3" w:rsidRDefault="00420FFD" w:rsidP="008C4988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__________________________________________________________________</w:t>
      </w:r>
    </w:p>
    <w:p w14:paraId="2C7F6B65" w14:textId="77777777" w:rsidR="0020096F" w:rsidRPr="00D164B3" w:rsidRDefault="0020096F" w:rsidP="001A12DD">
      <w:pPr>
        <w:spacing w:after="0" w:line="240" w:lineRule="auto"/>
        <w:ind w:right="328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органа местного самоуправления</w:t>
      </w:r>
      <w:r>
        <w:rPr>
          <w:rFonts w:ascii="Times New Roman" w:eastAsia="Times New Roman" w:hAnsi="Times New Roman" w:cs="Times New Roman"/>
          <w:i/>
          <w:sz w:val="16"/>
          <w:lang w:val="ru-RU"/>
        </w:rPr>
        <w:t>)</w:t>
      </w:r>
    </w:p>
    <w:p w14:paraId="2F47DDA1" w14:textId="77777777" w:rsidR="0020096F" w:rsidRDefault="0020096F" w:rsidP="001A12DD">
      <w:pPr>
        <w:spacing w:after="0" w:line="240" w:lineRule="auto"/>
        <w:ind w:left="10" w:right="1451" w:hanging="10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14:paraId="730E3E74" w14:textId="77777777" w:rsidR="00420FFD" w:rsidRPr="00D164B3" w:rsidRDefault="00420FFD" w:rsidP="001A12DD">
      <w:pPr>
        <w:spacing w:after="0" w:line="240" w:lineRule="auto"/>
        <w:ind w:left="10" w:right="-1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Кому:  ___________  </w:t>
      </w:r>
    </w:p>
    <w:p w14:paraId="047EE799" w14:textId="77777777" w:rsidR="0020096F" w:rsidRDefault="0020096F" w:rsidP="001A12DD">
      <w:pPr>
        <w:spacing w:after="0" w:line="240" w:lineRule="auto"/>
        <w:ind w:left="411" w:right="47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13878B03" w14:textId="77777777" w:rsidR="00420FFD" w:rsidRPr="00D164B3" w:rsidRDefault="00420FFD" w:rsidP="001A12DD">
      <w:pPr>
        <w:spacing w:after="0" w:line="240" w:lineRule="auto"/>
        <w:ind w:left="411" w:right="47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РЕШЕНИЕ </w:t>
      </w:r>
    </w:p>
    <w:p w14:paraId="51ECAEEE" w14:textId="77777777" w:rsidR="00420FFD" w:rsidRDefault="00420FFD" w:rsidP="001A12DD">
      <w:pPr>
        <w:spacing w:after="0" w:line="240" w:lineRule="auto"/>
        <w:ind w:left="1460" w:right="146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 отказе в присвоении квалификационной категории спортивного судьи </w:t>
      </w:r>
    </w:p>
    <w:p w14:paraId="7FFFCD2E" w14:textId="77777777" w:rsidR="0020096F" w:rsidRPr="00D164B3" w:rsidRDefault="0020096F" w:rsidP="001A12DD">
      <w:pPr>
        <w:spacing w:after="0" w:line="240" w:lineRule="auto"/>
        <w:ind w:left="1460" w:right="1463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14:paraId="136F4D0F" w14:textId="77777777" w:rsidR="00420FFD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от  ___________                                                                                  </w:t>
      </w:r>
      <w:r w:rsidR="00D76EEB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</w:t>
      </w:r>
      <w:r w:rsidR="0020096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D76EEB">
        <w:rPr>
          <w:rFonts w:ascii="Times New Roman" w:eastAsia="Times New Roman" w:hAnsi="Times New Roman" w:cs="Times New Roman"/>
          <w:sz w:val="24"/>
          <w:lang w:val="ru-RU"/>
        </w:rPr>
        <w:t xml:space="preserve">  № 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2FEBE8EE" w14:textId="77777777" w:rsidR="0020096F" w:rsidRPr="00D164B3" w:rsidRDefault="0020096F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0853B9F2" w14:textId="77777777" w:rsidR="0020096F" w:rsidRDefault="00420FFD" w:rsidP="001A12DD">
      <w:pPr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Рассмотре</w:t>
      </w:r>
      <w:r w:rsidR="0020096F">
        <w:rPr>
          <w:rFonts w:ascii="Times New Roman" w:eastAsia="Times New Roman" w:hAnsi="Times New Roman" w:cs="Times New Roman"/>
          <w:sz w:val="24"/>
          <w:lang w:val="ru-RU"/>
        </w:rPr>
        <w:t xml:space="preserve">в Ваше заявление от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______________  №  ________  и прилагаемые к нему документы, руководствуясь положением о спортивных судьях, утвержденным приказом Министерства спорта Российской Федерации от 28.02.2017 № 134, уполномоченным органом </w:t>
      </w:r>
      <w:r w:rsidR="00D76EEB">
        <w:rPr>
          <w:rFonts w:ascii="Times New Roman" w:eastAsia="Times New Roman" w:hAnsi="Times New Roman" w:cs="Times New Roman"/>
          <w:i/>
          <w:sz w:val="16"/>
          <w:lang w:val="ru-RU"/>
        </w:rPr>
        <w:t>__________________________________</w:t>
      </w:r>
      <w:r w:rsidR="0020096F">
        <w:rPr>
          <w:rFonts w:ascii="Times New Roman" w:eastAsia="Times New Roman" w:hAnsi="Times New Roman" w:cs="Times New Roman"/>
          <w:i/>
          <w:sz w:val="16"/>
          <w:lang w:val="ru-RU"/>
        </w:rPr>
        <w:t>_________________________________________________________________________</w:t>
      </w:r>
    </w:p>
    <w:p w14:paraId="0F113755" w14:textId="77777777" w:rsidR="0020096F" w:rsidRPr="00D164B3" w:rsidRDefault="0020096F" w:rsidP="001A12DD">
      <w:pPr>
        <w:spacing w:after="0" w:line="240" w:lineRule="auto"/>
        <w:ind w:right="328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органа местного самоуправления</w:t>
      </w:r>
      <w:r>
        <w:rPr>
          <w:rFonts w:ascii="Times New Roman" w:eastAsia="Times New Roman" w:hAnsi="Times New Roman" w:cs="Times New Roman"/>
          <w:i/>
          <w:sz w:val="16"/>
          <w:lang w:val="ru-RU"/>
        </w:rPr>
        <w:t>)</w:t>
      </w:r>
    </w:p>
    <w:p w14:paraId="2284771F" w14:textId="77777777" w:rsidR="0020096F" w:rsidRDefault="0020096F" w:rsidP="001A12DD">
      <w:pPr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</w:p>
    <w:p w14:paraId="4EDA9F6D" w14:textId="77777777" w:rsidR="00420FFD" w:rsidRPr="00D76EEB" w:rsidRDefault="00420FFD" w:rsidP="001A12DD">
      <w:pPr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принято решение об отказе в присвоении кандидату: </w:t>
      </w:r>
    </w:p>
    <w:p w14:paraId="3422F729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________________________________________</w:t>
      </w:r>
      <w:r w:rsidR="0020096F"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,</w:t>
      </w:r>
    </w:p>
    <w:p w14:paraId="3C709C36" w14:textId="77777777" w:rsidR="002E4FBA" w:rsidRDefault="00420FFD" w:rsidP="001A12DD">
      <w:pPr>
        <w:spacing w:after="0" w:line="240" w:lineRule="auto"/>
        <w:ind w:left="10" w:right="-1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</w:t>
      </w:r>
      <w:r w:rsidR="0020096F"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указат</w:t>
      </w:r>
      <w:r w:rsidR="0020096F">
        <w:rPr>
          <w:rFonts w:ascii="Times New Roman" w:eastAsia="Times New Roman" w:hAnsi="Times New Roman" w:cs="Times New Roman"/>
          <w:i/>
          <w:sz w:val="16"/>
          <w:lang w:val="ru-RU"/>
        </w:rPr>
        <w:t>ь ФИО и дату рождения кандидата)</w:t>
      </w:r>
    </w:p>
    <w:p w14:paraId="4725A5EC" w14:textId="77777777" w:rsidR="00420FFD" w:rsidRDefault="00420FFD" w:rsidP="001A12DD">
      <w:pPr>
        <w:spacing w:after="0" w:line="240" w:lineRule="auto"/>
        <w:ind w:left="10" w:right="-1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квалификационной категории</w:t>
      </w:r>
      <w:r w:rsidR="00D76EEB">
        <w:rPr>
          <w:rFonts w:ascii="Times New Roman" w:eastAsia="Times New Roman" w:hAnsi="Times New Roman" w:cs="Times New Roman"/>
          <w:sz w:val="24"/>
          <w:lang w:val="ru-RU"/>
        </w:rPr>
        <w:t xml:space="preserve"> спортивного судьи по следующим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основаниям: </w:t>
      </w:r>
    </w:p>
    <w:p w14:paraId="0A5B3491" w14:textId="77777777" w:rsidR="0020096F" w:rsidRPr="00D164B3" w:rsidRDefault="0020096F" w:rsidP="001A12DD">
      <w:pPr>
        <w:spacing w:after="0" w:line="240" w:lineRule="auto"/>
        <w:ind w:left="10" w:right="-1" w:hanging="10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154" w:type="dxa"/>
        <w:tblLayout w:type="fixed"/>
        <w:tblCellMar>
          <w:top w:w="24" w:type="dxa"/>
          <w:left w:w="10" w:type="dxa"/>
          <w:bottom w:w="67" w:type="dxa"/>
          <w:right w:w="67" w:type="dxa"/>
        </w:tblCellMar>
        <w:tblLook w:val="0000" w:firstRow="0" w:lastRow="0" w:firstColumn="0" w:lastColumn="0" w:noHBand="0" w:noVBand="0"/>
      </w:tblPr>
      <w:tblGrid>
        <w:gridCol w:w="2095"/>
        <w:gridCol w:w="3181"/>
        <w:gridCol w:w="4219"/>
      </w:tblGrid>
      <w:tr w:rsidR="00420FFD" w:rsidRPr="007C45BE" w14:paraId="0A7A2EC1" w14:textId="77777777" w:rsidTr="0020096F">
        <w:trPr>
          <w:trHeight w:val="928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4C61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регламента</w:t>
            </w:r>
            <w:proofErr w:type="spellEnd"/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1DCC" w14:textId="77777777" w:rsidR="00420FFD" w:rsidRPr="00D164B3" w:rsidRDefault="00420FFD" w:rsidP="001A12DD">
            <w:pPr>
              <w:spacing w:after="0" w:line="240" w:lineRule="auto"/>
              <w:ind w:left="257" w:right="132" w:hanging="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FEEA" w14:textId="77777777" w:rsidR="00420FFD" w:rsidRPr="00D164B3" w:rsidRDefault="00420FFD" w:rsidP="001A12DD">
            <w:pPr>
              <w:spacing w:after="0" w:line="240" w:lineRule="auto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lang w:val="ru-RU"/>
              </w:rPr>
              <w:t>Разъяснение причин отказа в предоставлении услуги</w:t>
            </w:r>
          </w:p>
        </w:tc>
      </w:tr>
      <w:tr w:rsidR="00420FFD" w:rsidRPr="007C45BE" w14:paraId="7DC5F086" w14:textId="77777777" w:rsidTr="0020096F">
        <w:trPr>
          <w:trHeight w:val="17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04A21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8750" w14:textId="77777777" w:rsidR="00420FFD" w:rsidRPr="00D164B3" w:rsidRDefault="00420FFD" w:rsidP="001A12DD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F22A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2DA93885" w14:textId="77777777" w:rsidR="0020096F" w:rsidRDefault="0020096F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4FEA1943" w14:textId="77777777" w:rsidR="00420FFD" w:rsidRPr="00D164B3" w:rsidRDefault="00420FFD" w:rsidP="001A12DD">
      <w:pPr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Дополнительная информа</w:t>
      </w:r>
      <w:r w:rsidR="0020096F">
        <w:rPr>
          <w:rFonts w:ascii="Times New Roman" w:eastAsia="Times New Roman" w:hAnsi="Times New Roman" w:cs="Times New Roman"/>
          <w:sz w:val="24"/>
          <w:lang w:val="ru-RU"/>
        </w:rPr>
        <w:t>ция: 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_____________________________________</w:t>
      </w:r>
      <w:proofErr w:type="gramStart"/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.</w:t>
      </w:r>
      <w:proofErr w:type="gramEnd"/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62D7FC19" w14:textId="77777777" w:rsidR="00420FFD" w:rsidRPr="00D164B3" w:rsidRDefault="00420FFD" w:rsidP="001A1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12EF4658" w14:textId="77777777" w:rsidR="00420FFD" w:rsidRPr="00D164B3" w:rsidRDefault="00420FFD" w:rsidP="001A1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14:paraId="006A49BB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89B4169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7290EA5" w14:textId="77777777" w:rsidR="0020096F" w:rsidRPr="00D164B3" w:rsidRDefault="0020096F" w:rsidP="001A12DD">
      <w:pPr>
        <w:tabs>
          <w:tab w:val="center" w:pos="7409"/>
        </w:tabs>
        <w:spacing w:after="0" w:line="240" w:lineRule="auto"/>
        <w:ind w:left="-15"/>
        <w:rPr>
          <w:rFonts w:ascii="Times New Roman" w:eastAsia="Times New Roman" w:hAnsi="Times New Roman" w:cs="Times New Roman"/>
          <w:i/>
          <w:sz w:val="14"/>
          <w:lang w:val="ru-RU"/>
        </w:rPr>
      </w:pPr>
      <w:r w:rsidRPr="00D164B3">
        <w:rPr>
          <w:rFonts w:ascii="Times New Roman" w:eastAsia="Times New Roman" w:hAnsi="Times New Roman" w:cs="Times New Roman"/>
          <w:i/>
          <w:lang w:val="ru-RU"/>
        </w:rPr>
        <w:t>___________________________________</w:t>
      </w:r>
      <w:r>
        <w:rPr>
          <w:rFonts w:ascii="Times New Roman" w:eastAsia="Times New Roman" w:hAnsi="Times New Roman" w:cs="Times New Roman"/>
          <w:i/>
          <w:lang w:val="ru-RU"/>
        </w:rPr>
        <w:t xml:space="preserve">                                                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Сведения об </w:t>
      </w:r>
    </w:p>
    <w:p w14:paraId="0D23A972" w14:textId="77777777" w:rsidR="0020096F" w:rsidRPr="00D164B3" w:rsidRDefault="0020096F" w:rsidP="001A12DD">
      <w:pPr>
        <w:tabs>
          <w:tab w:val="center" w:pos="6558"/>
        </w:tabs>
        <w:spacing w:after="0" w:line="240" w:lineRule="auto"/>
        <w:ind w:left="-1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sz w:val="14"/>
          <w:lang w:val="ru-RU"/>
        </w:rPr>
        <w:t xml:space="preserve">       </w:t>
      </w:r>
      <w:r w:rsidRPr="00D164B3">
        <w:rPr>
          <w:rFonts w:ascii="Times New Roman" w:eastAsia="Times New Roman" w:hAnsi="Times New Roman" w:cs="Times New Roman"/>
          <w:i/>
          <w:sz w:val="14"/>
          <w:lang w:val="ru-RU"/>
        </w:rPr>
        <w:t>Должность и ФИО сотрудника, принявшего решение</w:t>
      </w:r>
      <w:r w:rsidRPr="00D164B3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16"/>
          <w:lang w:val="ru-RU"/>
        </w:rPr>
        <w:tab/>
      </w:r>
      <w:r w:rsidRPr="00D164B3">
        <w:rPr>
          <w:rFonts w:ascii="Times New Roman" w:eastAsia="Times New Roman" w:hAnsi="Times New Roman" w:cs="Times New Roman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                  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электронной </w:t>
      </w:r>
    </w:p>
    <w:p w14:paraId="2C283FF3" w14:textId="77777777" w:rsidR="0020096F" w:rsidRDefault="0020096F" w:rsidP="001A12DD">
      <w:pPr>
        <w:spacing w:after="0" w:line="240" w:lineRule="auto"/>
        <w:ind w:left="4622" w:right="71" w:hanging="10"/>
        <w:jc w:val="center"/>
        <w:rPr>
          <w:rFonts w:ascii="Times New Roman" w:eastAsia="Times New Roman" w:hAnsi="Times New Roman" w:cs="Times New Roman"/>
          <w:lang w:val="ru-RU"/>
        </w:rPr>
      </w:pPr>
      <w:r w:rsidRPr="00D164B3">
        <w:rPr>
          <w:rFonts w:ascii="Times New Roman" w:eastAsia="Times New Roman" w:hAnsi="Times New Roman" w:cs="Times New Roman"/>
          <w:lang w:val="ru-RU"/>
        </w:rPr>
        <w:t xml:space="preserve">подписи </w:t>
      </w:r>
    </w:p>
    <w:p w14:paraId="1F2A1656" w14:textId="77777777" w:rsidR="008C4988" w:rsidRPr="00D164B3" w:rsidRDefault="008C4988" w:rsidP="008C4988">
      <w:pPr>
        <w:spacing w:after="0" w:line="240" w:lineRule="auto"/>
        <w:ind w:right="71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</w:t>
      </w:r>
    </w:p>
    <w:p w14:paraId="2CA7988A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420FFD" w:rsidRPr="00D164B3" w:rsidSect="0020096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567" w:bottom="1134" w:left="1701" w:header="720" w:footer="720" w:gutter="0"/>
          <w:cols w:space="720"/>
          <w:docGrid w:linePitch="600" w:charSpace="36864"/>
        </w:sect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4111" w:type="dxa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</w:tblGrid>
      <w:tr w:rsidR="002E4FBA" w:rsidRPr="007C45BE" w14:paraId="7D7EDD88" w14:textId="77777777" w:rsidTr="00222F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93C1EC" w14:textId="77777777" w:rsidR="008C4988" w:rsidRPr="00222F4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  <w:p w14:paraId="238341C5" w14:textId="77777777" w:rsidR="002E4FBA" w:rsidRPr="008C498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0705A8BD" w14:textId="77777777" w:rsidR="00420FFD" w:rsidRPr="00D164B3" w:rsidRDefault="00420FFD" w:rsidP="001A12DD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Представление к присвоению квалификационной категории спортивного судьи</w:t>
      </w:r>
    </w:p>
    <w:p w14:paraId="7F2717B9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_____________________________________________________________________________</w:t>
      </w:r>
      <w:r w:rsidR="00F71180">
        <w:rPr>
          <w:rFonts w:ascii="Times New Roman" w:eastAsia="Times New Roman" w:hAnsi="Times New Roman" w:cs="Times New Roman"/>
          <w:sz w:val="24"/>
          <w:lang w:val="ru-RU"/>
        </w:rPr>
        <w:t>_________________________________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__ </w:t>
      </w:r>
    </w:p>
    <w:p w14:paraId="19C615D6" w14:textId="77777777" w:rsidR="00420FFD" w:rsidRPr="00D164B3" w:rsidRDefault="00420FFD" w:rsidP="001A12DD">
      <w:pPr>
        <w:spacing w:after="0" w:line="240" w:lineRule="auto"/>
        <w:ind w:left="900" w:hanging="10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16"/>
          <w:lang w:val="ru-RU"/>
        </w:rPr>
        <w:t xml:space="preserve">(указывается квалификационная категория спортивного судьи) </w:t>
      </w:r>
    </w:p>
    <w:tbl>
      <w:tblPr>
        <w:tblW w:w="14601" w:type="dxa"/>
        <w:tblInd w:w="-484" w:type="dxa"/>
        <w:tblLayout w:type="fixed"/>
        <w:tblCellMar>
          <w:top w:w="28" w:type="dxa"/>
          <w:left w:w="83" w:type="dxa"/>
          <w:right w:w="53" w:type="dxa"/>
        </w:tblCellMar>
        <w:tblLook w:val="0000" w:firstRow="0" w:lastRow="0" w:firstColumn="0" w:lastColumn="0" w:noHBand="0" w:noVBand="0"/>
      </w:tblPr>
      <w:tblGrid>
        <w:gridCol w:w="2220"/>
        <w:gridCol w:w="638"/>
        <w:gridCol w:w="641"/>
        <w:gridCol w:w="737"/>
        <w:gridCol w:w="1983"/>
        <w:gridCol w:w="854"/>
        <w:gridCol w:w="850"/>
        <w:gridCol w:w="678"/>
        <w:gridCol w:w="471"/>
        <w:gridCol w:w="1701"/>
        <w:gridCol w:w="1701"/>
        <w:gridCol w:w="2127"/>
      </w:tblGrid>
      <w:tr w:rsidR="00420FFD" w:rsidRPr="007C45BE" w14:paraId="7B088214" w14:textId="77777777" w:rsidTr="002E4FBA">
        <w:trPr>
          <w:trHeight w:val="617"/>
        </w:trPr>
        <w:tc>
          <w:tcPr>
            <w:tcW w:w="22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406F82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Дата поступления представления и документов </w:t>
            </w:r>
          </w:p>
          <w:p w14:paraId="4602B3FB" w14:textId="77777777" w:rsidR="00420FFD" w:rsidRPr="00D164B3" w:rsidRDefault="00420FFD" w:rsidP="001A12DD">
            <w:pPr>
              <w:spacing w:after="0" w:line="240" w:lineRule="auto"/>
              <w:ind w:right="29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(число, месяц, год) </w:t>
            </w:r>
          </w:p>
        </w:tc>
        <w:tc>
          <w:tcPr>
            <w:tcW w:w="6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F7148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6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9D3D5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7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09C2D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9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A41F53" w14:textId="77777777" w:rsidR="00420FFD" w:rsidRDefault="00420FFD" w:rsidP="001A12D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5276BD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действующей квалификационной категории спортивного судьи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A2045A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Сроки проведения официального спортивного соревнования  </w:t>
            </w:r>
          </w:p>
          <w:p w14:paraId="4D8DECC7" w14:textId="77777777" w:rsidR="00420FFD" w:rsidRPr="00D164B3" w:rsidRDefault="00420FFD" w:rsidP="001A12D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(с </w:t>
            </w:r>
            <w:proofErr w:type="spellStart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дд</w:t>
            </w:r>
            <w:proofErr w:type="spellEnd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/мм/</w:t>
            </w:r>
            <w:proofErr w:type="spellStart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гг</w:t>
            </w:r>
            <w:proofErr w:type="spellEnd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до </w:t>
            </w:r>
            <w:proofErr w:type="spellStart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дд</w:t>
            </w:r>
            <w:proofErr w:type="spellEnd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/мм/</w:t>
            </w:r>
            <w:proofErr w:type="spellStart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гг</w:t>
            </w:r>
            <w:proofErr w:type="spellEnd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)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16057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и статус официального спортивного соревнования  </w:t>
            </w:r>
          </w:p>
          <w:p w14:paraId="0D99BF7A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364F0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должности </w:t>
            </w:r>
          </w:p>
          <w:p w14:paraId="40543F2D" w14:textId="77777777" w:rsidR="00420FFD" w:rsidRPr="00D164B3" w:rsidRDefault="00420FFD" w:rsidP="001A12DD">
            <w:pPr>
              <w:spacing w:after="0" w:line="240" w:lineRule="auto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спортивного судьи и оценка за судейство </w:t>
            </w:r>
          </w:p>
        </w:tc>
      </w:tr>
      <w:tr w:rsidR="00420FFD" w:rsidRPr="007C45BE" w14:paraId="1F0679E4" w14:textId="77777777" w:rsidTr="002E4FBA">
        <w:trPr>
          <w:trHeight w:val="348"/>
        </w:trPr>
        <w:tc>
          <w:tcPr>
            <w:tcW w:w="2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32637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DC3A7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64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7B5EF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7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B6A9D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5EC3D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8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4CCE2" w14:textId="77777777" w:rsidR="00420FFD" w:rsidRPr="00D164B3" w:rsidRDefault="00420FFD" w:rsidP="001A12DD">
            <w:pPr>
              <w:spacing w:after="0" w:line="240" w:lineRule="auto"/>
              <w:ind w:right="1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4C328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FB331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A3A97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420FFD" w14:paraId="2637B14E" w14:textId="77777777" w:rsidTr="002E4FBA">
        <w:trPr>
          <w:trHeight w:val="396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EDACC" w14:textId="77777777" w:rsidR="00420FFD" w:rsidRDefault="00420FFD" w:rsidP="001A12D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B9C9C13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1C682F" w14:textId="77777777" w:rsidR="00420FFD" w:rsidRDefault="00420FFD" w:rsidP="001A12D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3х4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см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5A067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Дата присвоения действующей квалификационной категории спортивного судьи </w:t>
            </w:r>
          </w:p>
          <w:p w14:paraId="3C775447" w14:textId="77777777" w:rsidR="00420FFD" w:rsidRDefault="00420FFD" w:rsidP="001A12DD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8FEDC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61A4F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0CAC211E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27F3C43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420FFD" w14:paraId="3326D853" w14:textId="77777777" w:rsidTr="002E4FBA">
        <w:trPr>
          <w:trHeight w:val="511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99C471" w14:textId="77777777" w:rsidR="00420FFD" w:rsidRDefault="00420FFD" w:rsidP="001A12D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3120B5A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64A4F8B" w14:textId="77777777" w:rsidR="00420FFD" w:rsidRDefault="00420FFD" w:rsidP="001A12DD">
            <w:pPr>
              <w:spacing w:after="0" w:line="240" w:lineRule="auto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3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A44CA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8DC330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5DF0F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6CAF508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420FFD" w14:paraId="6D2C4580" w14:textId="77777777" w:rsidTr="002E4FBA">
        <w:trPr>
          <w:trHeight w:val="348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5A644" w14:textId="77777777" w:rsidR="00420FFD" w:rsidRDefault="00420FFD" w:rsidP="001A12D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0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086ECC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18F57C1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3268A8A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9D9AB0" w14:textId="77777777" w:rsidR="00420FFD" w:rsidRDefault="00420FFD" w:rsidP="001A12D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42182" w14:textId="77777777" w:rsidR="00420FFD" w:rsidRDefault="00420FFD" w:rsidP="001A12DD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DC674AE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72C2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3E68293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20FFD" w14:paraId="62255DE8" w14:textId="77777777" w:rsidTr="002E4FBA">
        <w:trPr>
          <w:trHeight w:val="439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32254" w14:textId="77777777" w:rsidR="00420FFD" w:rsidRPr="00D164B3" w:rsidRDefault="00420FFD" w:rsidP="001A12DD">
            <w:pPr>
              <w:spacing w:after="0" w:line="240" w:lineRule="auto"/>
              <w:ind w:left="186" w:right="184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Дата рождения (число, месяц, год) 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F8E0D6" w14:textId="77777777" w:rsidR="00420FFD" w:rsidRPr="00D164B3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</w:tc>
        <w:tc>
          <w:tcPr>
            <w:tcW w:w="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D62FEE" w14:textId="77777777" w:rsidR="00420FFD" w:rsidRPr="00D164B3" w:rsidRDefault="00420FFD" w:rsidP="001A12DD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F9B485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F4449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B6290" w14:textId="77777777" w:rsidR="00420FFD" w:rsidRDefault="00420FFD" w:rsidP="001A12DD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40F114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E6D39AC" w14:textId="77777777" w:rsidR="00420FFD" w:rsidRDefault="00420FFD" w:rsidP="001A12DD">
            <w:pPr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12"/>
              </w:rPr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4A582B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 </w:t>
            </w:r>
          </w:p>
        </w:tc>
      </w:tr>
      <w:tr w:rsidR="00420FFD" w14:paraId="6E84A044" w14:textId="77777777" w:rsidTr="002E4FBA">
        <w:trPr>
          <w:trHeight w:val="396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089E3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Субъект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Федерации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A06A5EE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18547C" w14:textId="77777777" w:rsidR="00420FFD" w:rsidRDefault="00420FFD" w:rsidP="001A12D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Номер-код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8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DD54B" w14:textId="77777777" w:rsidR="00420FFD" w:rsidRDefault="00420FFD" w:rsidP="001A12DD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C9C5339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1754B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86D91F2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20FFD" w:rsidRPr="007C45BE" w14:paraId="3FEB3F2A" w14:textId="77777777" w:rsidTr="002E4FBA">
        <w:trPr>
          <w:trHeight w:val="610"/>
        </w:trPr>
        <w:tc>
          <w:tcPr>
            <w:tcW w:w="22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05491C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учебы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2D2B37A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C3659" w14:textId="77777777" w:rsidR="00420FFD" w:rsidRPr="00F71180" w:rsidRDefault="00420FFD" w:rsidP="001A12D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F71180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Наименование и адрес </w:t>
            </w:r>
          </w:p>
          <w:p w14:paraId="58FDC4E1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(место нахождения) организации, </w:t>
            </w:r>
          </w:p>
          <w:p w14:paraId="1A76CFB2" w14:textId="77777777" w:rsidR="00420FFD" w:rsidRPr="00D164B3" w:rsidRDefault="00420FFD" w:rsidP="001A12D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5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осуществляющей учет </w:t>
            </w:r>
          </w:p>
          <w:p w14:paraId="5B0A9EFA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судейской деятельности спортивного судьи 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1C951" w14:textId="77777777" w:rsidR="00420FFD" w:rsidRPr="00D164B3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2B1502DE" w14:textId="77777777" w:rsidR="00420FFD" w:rsidRPr="00D164B3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01BBB57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ED764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9E88D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</w:t>
            </w:r>
          </w:p>
        </w:tc>
      </w:tr>
      <w:tr w:rsidR="00420FFD" w:rsidRPr="007C45BE" w14:paraId="6F46C3FF" w14:textId="77777777" w:rsidTr="002E4FBA">
        <w:trPr>
          <w:trHeight w:val="600"/>
        </w:trPr>
        <w:tc>
          <w:tcPr>
            <w:tcW w:w="22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31536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18220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9C05F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853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5BF94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F8333AF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7628CC7" w14:textId="77777777" w:rsidR="00420FFD" w:rsidRPr="00D164B3" w:rsidRDefault="00420FFD" w:rsidP="001A12DD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F7DB8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420FFD" w14:paraId="293F7782" w14:textId="77777777" w:rsidTr="002E4FBA">
        <w:trPr>
          <w:trHeight w:val="398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DA0AC5" w14:textId="77777777" w:rsidR="00420FFD" w:rsidRDefault="00420FFD" w:rsidP="001A12D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FDBE83B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8EFE9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Спортивное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8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C87445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13E80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567A0A0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89D1BA" w14:textId="77777777" w:rsidR="00420FFD" w:rsidRDefault="00420FFD" w:rsidP="001A12DD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420FFD" w14:paraId="04B45D4E" w14:textId="77777777" w:rsidTr="002E4FBA">
        <w:trPr>
          <w:trHeight w:val="598"/>
        </w:trPr>
        <w:tc>
          <w:tcPr>
            <w:tcW w:w="621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86CC7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</w:t>
            </w:r>
          </w:p>
          <w:p w14:paraId="43D1CAC3" w14:textId="77777777" w:rsidR="00420FFD" w:rsidRDefault="00420FFD" w:rsidP="001A12D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квалификационного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зачета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экзамена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38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C64B8" w14:textId="77777777" w:rsidR="00420FFD" w:rsidRDefault="00420FFD" w:rsidP="001A12DD">
            <w:pPr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0DB70" w14:textId="77777777" w:rsidR="00420FFD" w:rsidRDefault="00420FFD" w:rsidP="001A12D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EFD15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FB43E" w14:textId="77777777" w:rsidR="00420FFD" w:rsidRDefault="00420FFD" w:rsidP="001A12DD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28F68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20FFD" w14:paraId="5C57627E" w14:textId="77777777" w:rsidTr="002E4FBA">
        <w:trPr>
          <w:trHeight w:val="228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289E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F007A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22250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B104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77DA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B8ECE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25FE8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636D9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30E6E" w14:textId="77777777" w:rsidR="00420FFD" w:rsidRDefault="00420FFD" w:rsidP="001A12D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AD6581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791BF401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06CCB04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52DA6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49A500F0" w14:textId="77777777" w:rsidR="00420FFD" w:rsidRDefault="00420FFD" w:rsidP="001A12DD">
            <w:pPr>
              <w:spacing w:after="0" w:line="240" w:lineRule="auto"/>
              <w:ind w:left="537" w:right="53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</w:t>
            </w:r>
          </w:p>
          <w:p w14:paraId="5A21C38A" w14:textId="77777777" w:rsidR="00420FFD" w:rsidRDefault="00420FFD" w:rsidP="001A12DD">
            <w:pPr>
              <w:spacing w:after="0" w:line="240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</w:tr>
      <w:tr w:rsidR="00420FFD" w14:paraId="570288EC" w14:textId="77777777" w:rsidTr="002E4FBA">
        <w:trPr>
          <w:trHeight w:val="241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A620E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0643D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257FE" w14:textId="77777777" w:rsidR="00420FFD" w:rsidRDefault="00420FFD" w:rsidP="001A12D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69154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20648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7A591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761FF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767EC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AC558" w14:textId="77777777" w:rsidR="00420FFD" w:rsidRDefault="00420FFD" w:rsidP="001A12DD">
            <w:pPr>
              <w:spacing w:after="0" w:line="240" w:lineRule="auto"/>
              <w:ind w:left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1B17711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031A690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BCF9E8E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64E5C8BB" w14:textId="77777777" w:rsidTr="002E4FBA">
        <w:trPr>
          <w:trHeight w:val="226"/>
        </w:trPr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BAFB0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FA045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44CC8" w14:textId="77777777" w:rsidR="00420FFD" w:rsidRDefault="00420FFD" w:rsidP="001A12D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28D12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A9B1F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DB4DA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FD8B3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92C22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EFDC7" w14:textId="77777777" w:rsidR="00420FFD" w:rsidRDefault="00420FFD" w:rsidP="001A12DD">
            <w:pPr>
              <w:spacing w:after="0" w:line="240" w:lineRule="auto"/>
              <w:ind w:left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A84A6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A779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8BE9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5AD1D293" w14:textId="77777777" w:rsidTr="002E4FBA">
        <w:trPr>
          <w:trHeight w:val="1025"/>
        </w:trPr>
        <w:tc>
          <w:tcPr>
            <w:tcW w:w="423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E528838" w14:textId="77777777" w:rsidR="00420FFD" w:rsidRPr="00D164B3" w:rsidRDefault="00420FFD" w:rsidP="001A12DD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lastRenderedPageBreak/>
              <w:t xml:space="preserve">_____________________________________________ </w:t>
            </w:r>
          </w:p>
          <w:p w14:paraId="1F40C7D4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региональной спортивной федерации или подразделения федерального органа исполнительной </w:t>
            </w:r>
          </w:p>
          <w:p w14:paraId="133ED0AF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власти, осуществляющего руководство развитием </w:t>
            </w:r>
            <w:proofErr w:type="spellStart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военноприкладных</w:t>
            </w:r>
            <w:proofErr w:type="spellEnd"/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и служебно-прикладных видов спорта </w:t>
            </w:r>
          </w:p>
        </w:tc>
        <w:tc>
          <w:tcPr>
            <w:tcW w:w="48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873AE" w14:textId="77777777" w:rsidR="00420FFD" w:rsidRPr="00D164B3" w:rsidRDefault="00420FFD" w:rsidP="001A12D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_____________________________</w:t>
            </w:r>
            <w:r w:rsidR="00F71180">
              <w:rPr>
                <w:rFonts w:ascii="Times New Roman" w:eastAsia="Times New Roman" w:hAnsi="Times New Roman" w:cs="Times New Roman"/>
                <w:sz w:val="16"/>
                <w:lang w:val="ru-RU"/>
              </w:rPr>
              <w:t>_____________________________</w:t>
            </w:r>
          </w:p>
          <w:p w14:paraId="69DADD8F" w14:textId="77777777" w:rsidR="00420FFD" w:rsidRPr="00D164B3" w:rsidRDefault="00420FFD" w:rsidP="001A12DD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органа исполнительной власти субъекта Российской </w:t>
            </w:r>
          </w:p>
          <w:p w14:paraId="0C72A0D4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Федерации в области физической культуры и спорта или федерального органа исполнительной власти, осуществляющего руководство развитием </w:t>
            </w:r>
          </w:p>
          <w:p w14:paraId="24908B62" w14:textId="77777777" w:rsidR="00420FFD" w:rsidRPr="00D164B3" w:rsidRDefault="00420FFD" w:rsidP="001A12D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военно-прикладных и служебно-прикладных видов спорта </w:t>
            </w:r>
          </w:p>
        </w:tc>
        <w:tc>
          <w:tcPr>
            <w:tcW w:w="55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3FE213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 </w:t>
            </w:r>
          </w:p>
          <w:p w14:paraId="25D0EAF0" w14:textId="77777777" w:rsidR="00420FFD" w:rsidRDefault="00420FFD" w:rsidP="001A12DD">
            <w:pPr>
              <w:spacing w:after="0" w:line="240" w:lineRule="auto"/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«_____» _______________ 20     г. № _____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3E8845FE" w14:textId="77777777" w:rsidR="00420FFD" w:rsidRDefault="00420FFD" w:rsidP="001A12DD">
      <w:pPr>
        <w:spacing w:after="0" w:line="240" w:lineRule="auto"/>
        <w:ind w:left="300"/>
        <w:rPr>
          <w:rFonts w:ascii="Times New Roman" w:eastAsia="Times New Roman" w:hAnsi="Times New Roman" w:cs="Times New Roman"/>
          <w:sz w:val="16"/>
        </w:rPr>
      </w:pPr>
    </w:p>
    <w:tbl>
      <w:tblPr>
        <w:tblW w:w="14632" w:type="dxa"/>
        <w:jc w:val="center"/>
        <w:tblLayout w:type="fixed"/>
        <w:tblCellMar>
          <w:top w:w="30" w:type="dxa"/>
          <w:left w:w="0" w:type="dxa"/>
          <w:right w:w="7" w:type="dxa"/>
        </w:tblCellMar>
        <w:tblLook w:val="0000" w:firstRow="0" w:lastRow="0" w:firstColumn="0" w:lastColumn="0" w:noHBand="0" w:noVBand="0"/>
      </w:tblPr>
      <w:tblGrid>
        <w:gridCol w:w="4236"/>
        <w:gridCol w:w="5528"/>
        <w:gridCol w:w="4868"/>
      </w:tblGrid>
      <w:tr w:rsidR="00420FFD" w14:paraId="348F6A5C" w14:textId="77777777" w:rsidTr="008C4988">
        <w:trPr>
          <w:trHeight w:val="1903"/>
          <w:jc w:val="center"/>
        </w:trPr>
        <w:tc>
          <w:tcPr>
            <w:tcW w:w="4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1ED08" w14:textId="77777777" w:rsidR="00420FFD" w:rsidRPr="00D164B3" w:rsidRDefault="00420FFD" w:rsidP="001A12D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                                  ________________     </w:t>
            </w:r>
          </w:p>
          <w:p w14:paraId="381EF185" w14:textId="77777777" w:rsidR="00420FFD" w:rsidRPr="00D164B3" w:rsidRDefault="00420FFD" w:rsidP="001A12D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Должность                                            (Фамилия, инициалы) </w:t>
            </w:r>
          </w:p>
          <w:p w14:paraId="16245C34" w14:textId="77777777" w:rsidR="00420FFD" w:rsidRPr="00D164B3" w:rsidRDefault="00420FFD" w:rsidP="001A12D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  <w:p w14:paraId="0BF1E50D" w14:textId="77777777" w:rsidR="00420FFD" w:rsidRPr="00D164B3" w:rsidRDefault="00420FFD" w:rsidP="001A12D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___________________                            ______________ </w:t>
            </w:r>
          </w:p>
          <w:p w14:paraId="59ECD300" w14:textId="77777777" w:rsidR="00420FFD" w:rsidRPr="00D164B3" w:rsidRDefault="00420FFD" w:rsidP="001A12D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Дата (число, месяц, год)                                      Подпись </w:t>
            </w:r>
          </w:p>
          <w:p w14:paraId="6D679870" w14:textId="77777777" w:rsidR="00420FFD" w:rsidRPr="00D164B3" w:rsidRDefault="00420FFD" w:rsidP="001A12D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  <w:p w14:paraId="3A50010A" w14:textId="77777777" w:rsidR="00420FFD" w:rsidRPr="008E2FB3" w:rsidRDefault="00420FFD" w:rsidP="001A12D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                                                 </w:t>
            </w:r>
            <w:r w:rsidRPr="008E2F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Место печати (при наличии) 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4BC51" w14:textId="77777777" w:rsidR="00420FFD" w:rsidRPr="00D164B3" w:rsidRDefault="00420FFD" w:rsidP="001A12DD">
            <w:pPr>
              <w:spacing w:after="0" w:line="240" w:lineRule="auto"/>
              <w:ind w:left="227" w:hanging="23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________________                                                    ____________________ Должность                                                                   (Фамилия, инициалы) </w:t>
            </w:r>
          </w:p>
          <w:p w14:paraId="29F9478B" w14:textId="77777777" w:rsidR="00420FFD" w:rsidRPr="00D164B3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  <w:p w14:paraId="5B3A6A59" w14:textId="77777777" w:rsidR="00420FFD" w:rsidRPr="00D164B3" w:rsidRDefault="00420FFD" w:rsidP="001A12DD">
            <w:pPr>
              <w:spacing w:after="0" w:line="240" w:lineRule="auto"/>
              <w:ind w:left="83" w:firstLine="103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___________________                                                    __________________ Дата (число, месяц, год)                                                              Подпись </w:t>
            </w:r>
          </w:p>
          <w:p w14:paraId="6B0EC3C7" w14:textId="77777777" w:rsidR="00420FFD" w:rsidRPr="00D164B3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  <w:p w14:paraId="30799544" w14:textId="77777777" w:rsidR="00420FFD" w:rsidRDefault="00420FFD" w:rsidP="001A12DD">
            <w:pPr>
              <w:spacing w:after="0" w:line="240" w:lineRule="auto"/>
              <w:ind w:left="2127" w:right="96" w:hanging="1994"/>
              <w:rPr>
                <w:rFonts w:ascii="Times New Roman" w:eastAsia="Times New Roman" w:hAnsi="Times New Roman" w:cs="Times New Roman"/>
                <w:sz w:val="16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печати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48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021CD" w14:textId="77777777" w:rsidR="00420FFD" w:rsidRPr="00D164B3" w:rsidRDefault="00420FFD" w:rsidP="001A12DD">
            <w:pPr>
              <w:spacing w:after="0" w:line="240" w:lineRule="auto"/>
              <w:ind w:left="181" w:hanging="63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_____________________________________________ </w:t>
            </w:r>
            <w:r w:rsidR="002E4FB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      ___</w:t>
            </w: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Руководитель общероссийской спортивной федерации            (Фамилия, инициалы) </w:t>
            </w:r>
          </w:p>
          <w:p w14:paraId="59FD95FB" w14:textId="77777777" w:rsidR="00420FFD" w:rsidRPr="00D164B3" w:rsidRDefault="00420FFD" w:rsidP="001A12DD">
            <w:pPr>
              <w:spacing w:after="0" w:line="240" w:lineRule="auto"/>
              <w:ind w:left="284" w:hanging="120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______________________                                                              ___________________ Дата (число, месяц, год)                                                                                Подпись </w:t>
            </w:r>
          </w:p>
          <w:p w14:paraId="706F9639" w14:textId="77777777" w:rsidR="00420FFD" w:rsidRPr="00D164B3" w:rsidRDefault="00420FFD" w:rsidP="001A12DD">
            <w:pPr>
              <w:spacing w:after="0" w:line="240" w:lineRule="auto"/>
              <w:ind w:left="201" w:hanging="11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____________________                      _____________________   </w:t>
            </w:r>
            <w:r w:rsidR="002E4FBA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        </w:t>
            </w: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Должностное лицо                               (Фамилия, инициалы)                          Подпись </w:t>
            </w:r>
          </w:p>
          <w:p w14:paraId="03E2F2F6" w14:textId="77777777" w:rsidR="00420FFD" w:rsidRDefault="00420FFD" w:rsidP="001A12DD">
            <w:pPr>
              <w:spacing w:after="0" w:line="240" w:lineRule="auto"/>
              <w:ind w:left="4"/>
              <w:jc w:val="center"/>
            </w:pPr>
            <w:r w:rsidRPr="00D164B3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печати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CF01E97" w14:textId="77777777" w:rsidR="008C4988" w:rsidRDefault="008C4988" w:rsidP="008C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____________</w:t>
      </w:r>
    </w:p>
    <w:p w14:paraId="22D27886" w14:textId="77777777" w:rsidR="00420FFD" w:rsidRPr="008C4988" w:rsidRDefault="008C4988" w:rsidP="008C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br w:type="page"/>
      </w:r>
    </w:p>
    <w:p w14:paraId="7F667548" w14:textId="77777777" w:rsidR="00420FFD" w:rsidRDefault="00420FFD" w:rsidP="001A12DD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W w:w="4395" w:type="dxa"/>
        <w:tblInd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</w:tblGrid>
      <w:tr w:rsidR="002E4FBA" w:rsidRPr="007C45BE" w14:paraId="1154B591" w14:textId="77777777" w:rsidTr="00222F4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8AE4BBC" w14:textId="77777777" w:rsidR="008C4988" w:rsidRPr="00222F4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  <w:p w14:paraId="719C3972" w14:textId="77777777" w:rsidR="002E4FBA" w:rsidRPr="00222F4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79C6258F" w14:textId="77777777" w:rsidR="00420FFD" w:rsidRPr="00D164B3" w:rsidRDefault="00420FFD" w:rsidP="001A12DD">
      <w:pPr>
        <w:spacing w:after="0" w:line="240" w:lineRule="auto"/>
        <w:ind w:left="11053" w:hanging="1260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419BCD65" w14:textId="77777777" w:rsidR="00420FFD" w:rsidRPr="00D164B3" w:rsidRDefault="00420FFD" w:rsidP="001A12DD">
      <w:pPr>
        <w:spacing w:after="0" w:line="240" w:lineRule="auto"/>
        <w:ind w:left="3800" w:hanging="1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Карточка учета судейской деятельности спортивного судьи </w:t>
      </w:r>
    </w:p>
    <w:tbl>
      <w:tblPr>
        <w:tblW w:w="15555" w:type="dxa"/>
        <w:tblInd w:w="-971" w:type="dxa"/>
        <w:tblLayout w:type="fixed"/>
        <w:tblCellMar>
          <w:top w:w="36" w:type="dxa"/>
          <w:left w:w="22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398"/>
        <w:gridCol w:w="1531"/>
        <w:gridCol w:w="113"/>
        <w:gridCol w:w="1306"/>
        <w:gridCol w:w="622"/>
        <w:gridCol w:w="739"/>
        <w:gridCol w:w="1075"/>
        <w:gridCol w:w="343"/>
        <w:gridCol w:w="1359"/>
        <w:gridCol w:w="850"/>
        <w:gridCol w:w="624"/>
        <w:gridCol w:w="456"/>
        <w:gridCol w:w="564"/>
        <w:gridCol w:w="795"/>
        <w:gridCol w:w="797"/>
        <w:gridCol w:w="794"/>
        <w:gridCol w:w="1715"/>
      </w:tblGrid>
      <w:tr w:rsidR="00420FFD" w14:paraId="6B6F6C7D" w14:textId="77777777" w:rsidTr="002E4FBA">
        <w:trPr>
          <w:trHeight w:val="409"/>
        </w:trPr>
        <w:tc>
          <w:tcPr>
            <w:tcW w:w="7258" w:type="dxa"/>
            <w:gridSpan w:val="8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36BA5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КАРТОЧКА УЧЕТА СУДЕЙСКОЙ ДЕЯТЕЛЬНОСТИ СПОРТИВНОГО СУДЬИ </w:t>
            </w:r>
          </w:p>
        </w:tc>
        <w:tc>
          <w:tcPr>
            <w:tcW w:w="31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54527" w14:textId="77777777" w:rsidR="00420FFD" w:rsidRDefault="00420FFD" w:rsidP="001A12DD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2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AA316" w14:textId="77777777" w:rsidR="00420FFD" w:rsidRDefault="00420FFD" w:rsidP="001A12DD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20FFD" w14:paraId="794F099A" w14:textId="77777777" w:rsidTr="002E4FBA">
        <w:trPr>
          <w:trHeight w:val="406"/>
        </w:trPr>
        <w:tc>
          <w:tcPr>
            <w:tcW w:w="7258" w:type="dxa"/>
            <w:gridSpan w:val="8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1EE06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31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52456" w14:textId="77777777" w:rsidR="00420FFD" w:rsidRDefault="00420FFD" w:rsidP="001A12DD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Номер-код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12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BFCE03" w14:textId="77777777" w:rsidR="00420FFD" w:rsidRDefault="00420FFD" w:rsidP="001A12DD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20FFD" w14:paraId="7645CC82" w14:textId="77777777" w:rsidTr="002E4FBA">
        <w:trPr>
          <w:trHeight w:val="286"/>
        </w:trPr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041D8" w14:textId="77777777" w:rsidR="00420FFD" w:rsidRDefault="00420FFD" w:rsidP="001A12D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AE0B3" w14:textId="77777777" w:rsidR="00420FFD" w:rsidRDefault="00420FFD" w:rsidP="001A12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AF5B7" w14:textId="77777777" w:rsidR="00420FFD" w:rsidRDefault="00420FFD" w:rsidP="001A12D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13A48" w14:textId="77777777" w:rsidR="00420FFD" w:rsidRDefault="00420FFD" w:rsidP="001A12DD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5BCF6" w14:textId="77777777" w:rsidR="00420FFD" w:rsidRDefault="00420FFD" w:rsidP="001A12D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D2F1D49" w14:textId="77777777" w:rsidR="00420FFD" w:rsidRDefault="00420FFD" w:rsidP="001A12DD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32CEC" w14:textId="77777777" w:rsidR="00420FFD" w:rsidRDefault="00420FFD" w:rsidP="001A12D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F2470" w14:textId="77777777" w:rsidR="00420FFD" w:rsidRDefault="00420FFD" w:rsidP="001A12D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рождения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05BA33" w14:textId="77777777" w:rsidR="00420FFD" w:rsidRDefault="00420FFD" w:rsidP="001A12D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9C50460" w14:textId="77777777" w:rsidR="00420FFD" w:rsidRDefault="00420FFD" w:rsidP="001A12DD">
            <w:pPr>
              <w:spacing w:after="0" w:line="240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х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20FFD" w14:paraId="10717C85" w14:textId="77777777" w:rsidTr="002E4FBA">
        <w:trPr>
          <w:trHeight w:val="286"/>
        </w:trPr>
        <w:tc>
          <w:tcPr>
            <w:tcW w:w="14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39E2B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042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7DD11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92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8C259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81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49CC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EA2C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494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89AF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EDA50" w14:textId="77777777" w:rsidR="00420FFD" w:rsidRDefault="00420FFD" w:rsidP="001A12D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A1950" w14:textId="77777777" w:rsidR="00420FFD" w:rsidRDefault="00420FFD" w:rsidP="001A12DD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9DB44" w14:textId="77777777" w:rsidR="00420FFD" w:rsidRDefault="00420FFD" w:rsidP="001A12DD">
            <w:pPr>
              <w:spacing w:after="0" w:line="240" w:lineRule="auto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D0DAB4C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48E9EB58" w14:textId="77777777" w:rsidTr="002E4FBA">
        <w:trPr>
          <w:trHeight w:val="288"/>
        </w:trPr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2C22C" w14:textId="77777777" w:rsidR="00420FFD" w:rsidRDefault="00420FFD" w:rsidP="001A12D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Субъект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69FF33F" w14:textId="77777777" w:rsidR="00420FFD" w:rsidRDefault="00420FFD" w:rsidP="001A12DD">
            <w:pPr>
              <w:spacing w:after="0" w:line="240" w:lineRule="auto"/>
              <w:ind w:left="5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4362AC" w14:textId="77777777" w:rsidR="00420FFD" w:rsidRDefault="00420FFD" w:rsidP="001A12DD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D2F75" w14:textId="77777777" w:rsidR="00420FFD" w:rsidRDefault="00420FFD" w:rsidP="001A12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28693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Муниципальное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1A4E6" w14:textId="77777777" w:rsidR="00420FFD" w:rsidRDefault="00420FFD" w:rsidP="001A12DD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FC9D2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Спортивное звание в </w:t>
            </w:r>
          </w:p>
          <w:p w14:paraId="137E54F5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данном виде спорта </w:t>
            </w:r>
          </w:p>
          <w:p w14:paraId="708E0268" w14:textId="77777777" w:rsidR="00420FFD" w:rsidRDefault="00420FFD" w:rsidP="001A12DD">
            <w:pPr>
              <w:spacing w:after="0" w:line="240" w:lineRule="auto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F53F5" w14:textId="77777777" w:rsidR="00420FFD" w:rsidRDefault="00420FFD" w:rsidP="001A12DD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4A15D" w14:textId="77777777" w:rsidR="00420FFD" w:rsidRDefault="00420FFD" w:rsidP="001A12DD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F51F1" w14:textId="77777777" w:rsidR="00420FFD" w:rsidRDefault="00420FFD" w:rsidP="001A12DD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74645" w14:textId="77777777" w:rsidR="00420FFD" w:rsidRDefault="00420FFD" w:rsidP="001A12DD">
            <w:pPr>
              <w:spacing w:after="0" w:line="240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8BF95F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:rsidRPr="007C45BE" w14:paraId="3B402EEA" w14:textId="77777777" w:rsidTr="002E4FBA">
        <w:trPr>
          <w:trHeight w:val="1114"/>
        </w:trPr>
        <w:tc>
          <w:tcPr>
            <w:tcW w:w="147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0F6600A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042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14:paraId="16CF4E01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928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29F0453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814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019B57EC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702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3F88BA86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494" w:type="dxa"/>
            <w:gridSpan w:val="4"/>
            <w:vMerge/>
            <w:tcBorders>
              <w:left w:val="single" w:sz="1" w:space="0" w:color="000000"/>
            </w:tcBorders>
            <w:shd w:val="clear" w:color="auto" w:fill="auto"/>
          </w:tcPr>
          <w:p w14:paraId="7B686C96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3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AADDA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Дата начала судейской </w:t>
            </w:r>
          </w:p>
          <w:p w14:paraId="4A8C6BAC" w14:textId="77777777" w:rsidR="00420FFD" w:rsidRPr="00D164B3" w:rsidRDefault="00420FFD" w:rsidP="001A12DD">
            <w:pPr>
              <w:spacing w:after="0" w:line="240" w:lineRule="auto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деятельности спортивного судьи 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80B797C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</w:tr>
      <w:tr w:rsidR="00420FFD" w14:paraId="3EE578B9" w14:textId="77777777" w:rsidTr="002E4FBA">
        <w:trPr>
          <w:trHeight w:val="286"/>
        </w:trPr>
        <w:tc>
          <w:tcPr>
            <w:tcW w:w="14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48892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042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82068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92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007AE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36624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25B4E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494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58C37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0DB65" w14:textId="77777777" w:rsidR="00420FFD" w:rsidRDefault="00420FFD" w:rsidP="001A12D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D7B1E" w14:textId="77777777" w:rsidR="00420FFD" w:rsidRDefault="00420FFD" w:rsidP="001A12DD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92E67" w14:textId="77777777" w:rsidR="00420FFD" w:rsidRDefault="00420FFD" w:rsidP="001A12DD">
            <w:pPr>
              <w:spacing w:after="0" w:line="240" w:lineRule="auto"/>
              <w:ind w:righ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9D5ECA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5EF35F12" w14:textId="77777777" w:rsidTr="002E4FBA">
        <w:trPr>
          <w:trHeight w:val="430"/>
        </w:trPr>
        <w:tc>
          <w:tcPr>
            <w:tcW w:w="35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51CD0" w14:textId="77777777" w:rsidR="00420FFD" w:rsidRDefault="00420FFD" w:rsidP="001A12D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38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F159A" w14:textId="77777777" w:rsidR="00420FFD" w:rsidRDefault="00420FFD" w:rsidP="001A12D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C9E12" w14:textId="77777777" w:rsidR="00420FFD" w:rsidRDefault="00420FFD" w:rsidP="001A12DD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8EC50" w14:textId="77777777" w:rsidR="00420FFD" w:rsidRDefault="00420FFD" w:rsidP="001A12DD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E6F64" w14:textId="77777777" w:rsidR="00420FFD" w:rsidRDefault="00420FFD" w:rsidP="001A12DD">
            <w:pPr>
              <w:spacing w:after="0" w:line="240" w:lineRule="auto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13F6E3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7CEC2118" w14:textId="77777777" w:rsidTr="002E4FBA">
        <w:trPr>
          <w:trHeight w:val="562"/>
        </w:trPr>
        <w:tc>
          <w:tcPr>
            <w:tcW w:w="35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31214" w14:textId="77777777" w:rsidR="00420FFD" w:rsidRDefault="00420FFD" w:rsidP="001A12DD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39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94941" w14:textId="77777777" w:rsidR="00420FFD" w:rsidRDefault="00420FFD" w:rsidP="001A12DD">
            <w:pPr>
              <w:spacing w:after="0" w:line="240" w:lineRule="auto"/>
              <w:ind w:lef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20FFD" w:rsidRPr="007C45BE" w14:paraId="6D1BD66F" w14:textId="77777777" w:rsidTr="002E4FBA">
        <w:trPr>
          <w:trHeight w:val="562"/>
        </w:trPr>
        <w:tc>
          <w:tcPr>
            <w:tcW w:w="35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E97CC" w14:textId="77777777" w:rsidR="00420FFD" w:rsidRPr="00D164B3" w:rsidRDefault="00420FFD" w:rsidP="001A12DD">
            <w:pPr>
              <w:spacing w:after="0" w:line="240" w:lineRule="auto"/>
              <w:ind w:left="44" w:right="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Контактные телефоны,  адрес электронной почты </w:t>
            </w:r>
          </w:p>
        </w:tc>
        <w:tc>
          <w:tcPr>
            <w:tcW w:w="12039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22D2C" w14:textId="77777777" w:rsidR="00420FFD" w:rsidRPr="00D164B3" w:rsidRDefault="00420FFD" w:rsidP="001A12DD">
            <w:pPr>
              <w:spacing w:after="0" w:line="240" w:lineRule="auto"/>
              <w:ind w:left="44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20FFD" w:rsidRPr="007C45BE" w14:paraId="3C797069" w14:textId="77777777" w:rsidTr="002E4FBA">
        <w:trPr>
          <w:trHeight w:val="286"/>
        </w:trPr>
        <w:tc>
          <w:tcPr>
            <w:tcW w:w="15555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FE5E6D" w14:textId="77777777" w:rsidR="00420FFD" w:rsidRPr="00D164B3" w:rsidRDefault="00420FFD" w:rsidP="001A12DD">
            <w:pPr>
              <w:spacing w:after="0" w:line="240" w:lineRule="auto"/>
              <w:ind w:right="23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Организация, осуществляющая учет судейской деятельности спортивного судьи </w:t>
            </w:r>
          </w:p>
        </w:tc>
      </w:tr>
      <w:tr w:rsidR="00420FFD" w14:paraId="5D032714" w14:textId="77777777" w:rsidTr="002E4FBA">
        <w:trPr>
          <w:trHeight w:val="841"/>
        </w:trPr>
        <w:tc>
          <w:tcPr>
            <w:tcW w:w="18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DA4CCE" w14:textId="77777777" w:rsidR="00420FFD" w:rsidRDefault="00420FFD" w:rsidP="001A12DD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1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C13A73" w14:textId="77777777" w:rsidR="00420FFD" w:rsidRDefault="00420FFD" w:rsidP="001A12DD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2FC9" w14:textId="77777777" w:rsidR="00420FFD" w:rsidRDefault="00420FFD" w:rsidP="001A12DD">
            <w:pPr>
              <w:spacing w:after="0" w:line="240" w:lineRule="auto"/>
              <w:ind w:right="2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8F1FBFA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нахождения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32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5C6403" w14:textId="77777777" w:rsidR="00420FFD" w:rsidRDefault="00420FFD" w:rsidP="001A12DD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597C9" w14:textId="77777777" w:rsidR="00420FFD" w:rsidRDefault="00420FFD" w:rsidP="001A12DD">
            <w:pPr>
              <w:spacing w:after="0" w:line="240" w:lineRule="auto"/>
              <w:ind w:left="22" w:righ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почты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4CEBE8" w14:textId="77777777" w:rsidR="00420FFD" w:rsidRDefault="00420FFD" w:rsidP="001A12DD">
            <w:pPr>
              <w:spacing w:after="0" w:line="240" w:lineRule="auto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20FFD" w:rsidRPr="007C45BE" w14:paraId="5E0CA32A" w14:textId="77777777" w:rsidTr="002E4FBA">
        <w:trPr>
          <w:trHeight w:val="698"/>
        </w:trPr>
        <w:tc>
          <w:tcPr>
            <w:tcW w:w="1872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FF1796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Наименование квалификационной категории </w:t>
            </w:r>
          </w:p>
          <w:p w14:paraId="4138AFDB" w14:textId="77777777" w:rsidR="00420FFD" w:rsidRPr="00D164B3" w:rsidRDefault="00420FFD" w:rsidP="001A12DD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 xml:space="preserve">спортивного судьи </w:t>
            </w:r>
          </w:p>
        </w:tc>
        <w:tc>
          <w:tcPr>
            <w:tcW w:w="15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BF40A5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Присвоена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подтверждена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лишена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восстановлена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8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FDCD8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 xml:space="preserve">Реквизиты документа о присвоении/подтверждении/ лишении/восстановлении </w:t>
            </w:r>
          </w:p>
        </w:tc>
        <w:tc>
          <w:tcPr>
            <w:tcW w:w="3627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841AD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Наименование организации, принявшей решение о присвоении/подтверждении/лишении/</w:t>
            </w:r>
          </w:p>
          <w:p w14:paraId="69AC89AC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 xml:space="preserve">восстановлении квалификационной категории спортивного судьи </w:t>
            </w:r>
          </w:p>
        </w:tc>
        <w:tc>
          <w:tcPr>
            <w:tcW w:w="3236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2A8732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 xml:space="preserve">Фамилия и инициалы должностного лица, подписавшего </w:t>
            </w:r>
          </w:p>
          <w:p w14:paraId="4991385E" w14:textId="77777777" w:rsidR="00420FFD" w:rsidRDefault="00420FFD" w:rsidP="001A12D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C589F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Печать организации, подпись, фамилия и инициалы лица, </w:t>
            </w:r>
          </w:p>
          <w:p w14:paraId="3750A9DF" w14:textId="77777777" w:rsidR="00420FFD" w:rsidRPr="00D164B3" w:rsidRDefault="00420FFD" w:rsidP="001A12D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 xml:space="preserve">ответственного за </w:t>
            </w:r>
          </w:p>
          <w:p w14:paraId="2C91AF3F" w14:textId="77777777" w:rsidR="00420FFD" w:rsidRPr="00D164B3" w:rsidRDefault="00420FFD" w:rsidP="001A12D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оформление карточки </w:t>
            </w:r>
          </w:p>
          <w:p w14:paraId="6BFCD88E" w14:textId="77777777" w:rsidR="00420FFD" w:rsidRPr="00D164B3" w:rsidRDefault="00420FFD" w:rsidP="001A12DD">
            <w:pPr>
              <w:spacing w:after="0" w:line="240" w:lineRule="auto"/>
              <w:ind w:right="21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учета </w:t>
            </w:r>
          </w:p>
        </w:tc>
      </w:tr>
      <w:tr w:rsidR="00420FFD" w14:paraId="435D4C77" w14:textId="77777777" w:rsidTr="002E4FBA">
        <w:trPr>
          <w:trHeight w:val="691"/>
        </w:trPr>
        <w:tc>
          <w:tcPr>
            <w:tcW w:w="1872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C6B89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53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6221E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786FB" w14:textId="77777777" w:rsidR="00420FFD" w:rsidRDefault="00420FFD" w:rsidP="001A12DD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77219DB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6DC1E" w14:textId="77777777" w:rsidR="00420FFD" w:rsidRDefault="00420FFD" w:rsidP="001A12DD">
            <w:pPr>
              <w:spacing w:after="0" w:line="240" w:lineRule="auto"/>
              <w:ind w:righ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27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76AF3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3236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ED674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50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5E273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56E3FC23" w14:textId="77777777" w:rsidTr="002E4FBA">
        <w:trPr>
          <w:trHeight w:val="322"/>
        </w:trPr>
        <w:tc>
          <w:tcPr>
            <w:tcW w:w="18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B4047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DD5D5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137E7" w14:textId="77777777" w:rsidR="00420FFD" w:rsidRDefault="00420FFD" w:rsidP="001A12DD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A6592" w14:textId="77777777" w:rsidR="00420FFD" w:rsidRDefault="00420FFD" w:rsidP="001A12DD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2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764E8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71470" w14:textId="77777777" w:rsidR="00420FFD" w:rsidRDefault="00420FFD" w:rsidP="001A12D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7E5B4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20FFD" w14:paraId="403789B9" w14:textId="77777777" w:rsidTr="002E4FBA">
        <w:trPr>
          <w:trHeight w:val="322"/>
        </w:trPr>
        <w:tc>
          <w:tcPr>
            <w:tcW w:w="18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CAB14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BC202" w14:textId="77777777" w:rsidR="00420FFD" w:rsidRDefault="00420FFD" w:rsidP="001A12DD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E92DC" w14:textId="77777777" w:rsidR="00420FFD" w:rsidRDefault="00420FFD" w:rsidP="001A12DD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4BB05" w14:textId="77777777" w:rsidR="00420FFD" w:rsidRDefault="00420FFD" w:rsidP="001A12DD">
            <w:pPr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2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77208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E4DC2" w14:textId="77777777" w:rsidR="00420FFD" w:rsidRDefault="00420FFD" w:rsidP="001A12DD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9F5CD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DAB464A" w14:textId="77777777" w:rsidR="00420FFD" w:rsidRDefault="00420FFD" w:rsidP="001A12DD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</w:rPr>
      </w:pPr>
    </w:p>
    <w:p w14:paraId="1EB454AF" w14:textId="77777777" w:rsidR="00420FFD" w:rsidRPr="00D164B3" w:rsidRDefault="00420FFD" w:rsidP="001A12DD">
      <w:pPr>
        <w:spacing w:after="0" w:line="240" w:lineRule="auto"/>
        <w:ind w:left="1621" w:right="1224" w:hanging="10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ТЕОРЕТИЧЕСКАЯ ПОДГОТОВКА, ВЫПОЛНЕНИЕ ТЕСТОВ ПО ФИЗИЧЕСКОЙ ПОДГОТОВКЕ, СДАЧА КВАЛИФИКАЦИОННОГО ЗАЧЕТА (ЭКЗАМЕНА) </w:t>
      </w:r>
    </w:p>
    <w:tbl>
      <w:tblPr>
        <w:tblW w:w="15553" w:type="dxa"/>
        <w:tblInd w:w="-940" w:type="dxa"/>
        <w:tblLayout w:type="fixed"/>
        <w:tblCellMar>
          <w:top w:w="42" w:type="dxa"/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852"/>
        <w:gridCol w:w="1246"/>
        <w:gridCol w:w="852"/>
        <w:gridCol w:w="850"/>
        <w:gridCol w:w="1249"/>
        <w:gridCol w:w="852"/>
        <w:gridCol w:w="1190"/>
        <w:gridCol w:w="850"/>
        <w:gridCol w:w="852"/>
        <w:gridCol w:w="1248"/>
        <w:gridCol w:w="2211"/>
        <w:gridCol w:w="850"/>
        <w:gridCol w:w="2451"/>
      </w:tblGrid>
      <w:tr w:rsidR="00420FFD" w:rsidRPr="007C45BE" w14:paraId="4D1A250B" w14:textId="77777777" w:rsidTr="002E4FBA">
        <w:trPr>
          <w:trHeight w:val="350"/>
        </w:trPr>
        <w:tc>
          <w:tcPr>
            <w:tcW w:w="504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18236" w14:textId="77777777" w:rsidR="00420FFD" w:rsidRPr="00D164B3" w:rsidRDefault="00420FFD" w:rsidP="001A12D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Участие в теоретической подготовке в качестве </w:t>
            </w:r>
          </w:p>
        </w:tc>
        <w:tc>
          <w:tcPr>
            <w:tcW w:w="2892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8D13C8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квалификационного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зачета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экзамена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</w:p>
        </w:tc>
        <w:tc>
          <w:tcPr>
            <w:tcW w:w="5161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CA20B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Выполнение тестов по физической подготовке </w:t>
            </w:r>
          </w:p>
        </w:tc>
        <w:tc>
          <w:tcPr>
            <w:tcW w:w="24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15749" w14:textId="77777777" w:rsidR="00420FFD" w:rsidRPr="00D164B3" w:rsidRDefault="00420FFD" w:rsidP="001A12DD">
            <w:pPr>
              <w:spacing w:after="0" w:line="240" w:lineRule="auto"/>
              <w:ind w:left="6" w:firstLine="1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Проводящая организация, дата внесения записи, </w:t>
            </w:r>
          </w:p>
          <w:p w14:paraId="351E7CD0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подпись, фамилия и инициалы лица, </w:t>
            </w:r>
          </w:p>
          <w:p w14:paraId="6DA7039D" w14:textId="77777777" w:rsidR="00420FFD" w:rsidRPr="00D164B3" w:rsidRDefault="00420FFD" w:rsidP="001A12D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ответственного за </w:t>
            </w:r>
          </w:p>
          <w:p w14:paraId="3B4285E3" w14:textId="77777777" w:rsidR="00420FFD" w:rsidRPr="00D164B3" w:rsidRDefault="00420FFD" w:rsidP="001A12D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оформление карточки </w:t>
            </w:r>
          </w:p>
          <w:p w14:paraId="02172604" w14:textId="77777777" w:rsidR="00420FFD" w:rsidRPr="00D164B3" w:rsidRDefault="00420FFD" w:rsidP="001A12DD">
            <w:pPr>
              <w:spacing w:after="0" w:line="240" w:lineRule="auto"/>
              <w:ind w:left="1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учета </w:t>
            </w:r>
          </w:p>
        </w:tc>
      </w:tr>
      <w:tr w:rsidR="00420FFD" w14:paraId="6D06F4E5" w14:textId="77777777" w:rsidTr="002E4FBA">
        <w:trPr>
          <w:trHeight w:val="348"/>
        </w:trPr>
        <w:tc>
          <w:tcPr>
            <w:tcW w:w="29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BFCAC" w14:textId="77777777" w:rsidR="00420FFD" w:rsidRDefault="00420FFD" w:rsidP="001A12D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Лектора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955FD" w14:textId="77777777" w:rsidR="00420FFD" w:rsidRDefault="00420FFD" w:rsidP="001A12DD">
            <w:pPr>
              <w:spacing w:after="0" w:line="240" w:lineRule="auto"/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Участника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92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475FE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5161" w:type="dxa"/>
            <w:gridSpan w:val="4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F7C1E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451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6C98BDA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44A7A181" w14:textId="77777777" w:rsidTr="002E4FBA">
        <w:trPr>
          <w:trHeight w:val="1153"/>
        </w:trPr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DF911" w14:textId="77777777" w:rsidR="00420FFD" w:rsidRDefault="00420FFD" w:rsidP="001A12D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A78CF07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B0ED2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8644883" w14:textId="77777777" w:rsidR="00420FFD" w:rsidRDefault="00420FFD" w:rsidP="001A12D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E823C" w14:textId="77777777" w:rsidR="00420FFD" w:rsidRDefault="00420FFD" w:rsidP="001A12DD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71DED" w14:textId="77777777" w:rsidR="00420FFD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0E3D6AE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F92ED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DA44D09" w14:textId="77777777" w:rsidR="00420FFD" w:rsidRDefault="00420FFD" w:rsidP="001A12D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C424A" w14:textId="77777777" w:rsidR="00420FFD" w:rsidRDefault="00420FFD" w:rsidP="001A12D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3F7D9A3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52A5E" w14:textId="77777777" w:rsidR="00420FFD" w:rsidRDefault="00420FFD" w:rsidP="001A12DD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  <w:p w14:paraId="72171E34" w14:textId="77777777" w:rsidR="00420FFD" w:rsidRDefault="00420FFD" w:rsidP="001A12DD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протокола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EAAB9" w14:textId="77777777" w:rsidR="00420FFD" w:rsidRDefault="00420FFD" w:rsidP="001A12DD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289" w14:textId="77777777" w:rsidR="00420FFD" w:rsidRDefault="00420FFD" w:rsidP="001A12DD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888E7D4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месяц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32837D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7EB133A" w14:textId="77777777" w:rsidR="00420FFD" w:rsidRDefault="00420FFD" w:rsidP="001A12D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D501D" w14:textId="77777777" w:rsidR="00420FFD" w:rsidRPr="00D164B3" w:rsidRDefault="00420FFD" w:rsidP="001A12DD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Должность спортивного судьи, </w:t>
            </w:r>
          </w:p>
          <w:p w14:paraId="110763A5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наименование теста, результат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67520" w14:textId="77777777" w:rsidR="00420FFD" w:rsidRDefault="00420FFD" w:rsidP="001A12DD">
            <w:pPr>
              <w:spacing w:after="0" w:line="240" w:lineRule="auto"/>
              <w:ind w:left="3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831B4" w14:textId="77777777" w:rsidR="00420FFD" w:rsidRDefault="00420FFD" w:rsidP="001A12DD">
            <w:pPr>
              <w:snapToGrid w:val="0"/>
              <w:spacing w:after="0" w:line="240" w:lineRule="auto"/>
            </w:pPr>
          </w:p>
        </w:tc>
      </w:tr>
      <w:tr w:rsidR="00420FFD" w14:paraId="6C694140" w14:textId="77777777" w:rsidTr="002E4FBA">
        <w:trPr>
          <w:trHeight w:val="377"/>
        </w:trPr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EBA6E8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58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53C85A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39E8E1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A7E4D2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02010B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EB1AD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2319E9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5ADE0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0C46FD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0C1EDE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090503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12202D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20FFD" w14:paraId="28648956" w14:textId="77777777" w:rsidTr="002E4FBA">
        <w:trPr>
          <w:trHeight w:val="379"/>
        </w:trPr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CF92B77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E052769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6C59CF1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622B36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C4A2954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4202EF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1B797F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B4CF84E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2DE9690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042DE1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21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04DFE28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B1BFF0D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1478A1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20FFD" w14:paraId="2FAB0DD0" w14:textId="77777777" w:rsidTr="002E4FBA">
        <w:trPr>
          <w:trHeight w:val="379"/>
        </w:trPr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581B5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DD1F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C1EE9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A9CF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5BFF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37FEB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F0B9A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CD36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63888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3A2C1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7AEF0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F0B86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9E175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20FFD" w14:paraId="4AD5089B" w14:textId="77777777" w:rsidTr="002E4FBA">
        <w:trPr>
          <w:trHeight w:val="379"/>
        </w:trPr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3DA2E7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9F568D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C848DF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A07133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23715E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C0F3B2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51D79E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C9AE14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27FB66" w14:textId="77777777" w:rsidR="00420FFD" w:rsidRDefault="00420FFD" w:rsidP="001A12DD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E4527F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3D8ED4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9D39CD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F3EB2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20FFD" w14:paraId="382F0955" w14:textId="77777777" w:rsidTr="002E4FBA">
        <w:trPr>
          <w:trHeight w:val="379"/>
        </w:trPr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9B8094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6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44818D8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CEDF793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03FABD5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5AFAD5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F9AE8A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4DD5B43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B030370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DA7C15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7B03444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211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DD1E77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8AAE85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F954A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420FFD" w14:paraId="55D21261" w14:textId="77777777" w:rsidTr="002E4FBA">
        <w:trPr>
          <w:trHeight w:val="379"/>
        </w:trPr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5C65C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7B860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90595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7DC46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A5DA5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7524B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CC86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22537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A6F1F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124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5BE53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32342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C8227" w14:textId="77777777" w:rsidR="00420FFD" w:rsidRDefault="00420FFD" w:rsidP="001A12DD">
            <w:pPr>
              <w:snapToGrid w:val="0"/>
              <w:spacing w:after="0" w:line="240" w:lineRule="auto"/>
            </w:pPr>
          </w:p>
        </w:tc>
        <w:tc>
          <w:tcPr>
            <w:tcW w:w="2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9F0A6" w14:textId="77777777" w:rsidR="00420FFD" w:rsidRDefault="00420FFD" w:rsidP="001A12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7717F9AA" w14:textId="77777777" w:rsidR="00420FFD" w:rsidRDefault="00420FFD" w:rsidP="001A12DD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DD1D435" w14:textId="77777777" w:rsidR="00420FFD" w:rsidRPr="002E4FBA" w:rsidRDefault="00420FFD" w:rsidP="001A12DD">
      <w:pPr>
        <w:spacing w:after="0" w:line="240" w:lineRule="auto"/>
        <w:ind w:left="3046" w:hanging="10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E4FBA"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ПРАКТИКА СУДЕЙСТВА ОФИЦИАЛЬНЫХ СПОРТИВНЫХ СОРЕВНОВАНИЙ </w:t>
      </w:r>
    </w:p>
    <w:tbl>
      <w:tblPr>
        <w:tblW w:w="15550" w:type="dxa"/>
        <w:tblInd w:w="-829" w:type="dxa"/>
        <w:tblLayout w:type="fixed"/>
        <w:tblCellMar>
          <w:top w:w="36" w:type="dxa"/>
          <w:left w:w="22" w:type="dxa"/>
          <w:right w:w="26" w:type="dxa"/>
        </w:tblCellMar>
        <w:tblLook w:val="0000" w:firstRow="0" w:lastRow="0" w:firstColumn="0" w:lastColumn="0" w:noHBand="0" w:noVBand="0"/>
      </w:tblPr>
      <w:tblGrid>
        <w:gridCol w:w="1589"/>
        <w:gridCol w:w="2098"/>
        <w:gridCol w:w="2381"/>
        <w:gridCol w:w="4366"/>
        <w:gridCol w:w="1474"/>
        <w:gridCol w:w="3642"/>
      </w:tblGrid>
      <w:tr w:rsidR="00420FFD" w:rsidRPr="007C45BE" w14:paraId="126E2063" w14:textId="77777777" w:rsidTr="002E4FBA">
        <w:trPr>
          <w:trHeight w:val="1114"/>
        </w:trPr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C6F35C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2DEDF" w14:textId="77777777" w:rsidR="00420FFD" w:rsidRDefault="00420FFD" w:rsidP="001A12D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DDCF1AB" w14:textId="77777777" w:rsidR="00420FFD" w:rsidRDefault="00420FFD" w:rsidP="001A12DD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301319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должности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F598817" w14:textId="77777777" w:rsidR="00420FFD" w:rsidRDefault="00420FFD" w:rsidP="001A12D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судьи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C6A450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Наименование и статус официальных спортивных соревнований, вид </w:t>
            </w:r>
          </w:p>
          <w:p w14:paraId="179A4F41" w14:textId="77777777" w:rsidR="00420FFD" w:rsidRDefault="00420FFD" w:rsidP="001A12DD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F4150" w14:textId="77777777" w:rsidR="00420FFD" w:rsidRDefault="00420FFD" w:rsidP="001A12DD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96597" w14:textId="77777777" w:rsidR="00420FFD" w:rsidRPr="00D164B3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Дата внесения записи, подпись, фамилия и инициалы лица, </w:t>
            </w:r>
          </w:p>
          <w:p w14:paraId="1F1B2F4B" w14:textId="77777777" w:rsidR="00420FFD" w:rsidRPr="00D164B3" w:rsidRDefault="00420FFD" w:rsidP="001A12DD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ответственного за оформление </w:t>
            </w:r>
          </w:p>
          <w:p w14:paraId="70F21720" w14:textId="77777777" w:rsidR="00420FFD" w:rsidRPr="00D164B3" w:rsidRDefault="00420FFD" w:rsidP="001A12DD">
            <w:pPr>
              <w:spacing w:after="0" w:line="240" w:lineRule="auto"/>
              <w:ind w:left="7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карточки учета </w:t>
            </w:r>
          </w:p>
        </w:tc>
      </w:tr>
      <w:tr w:rsidR="00420FFD" w:rsidRPr="007C45BE" w14:paraId="7CC8516E" w14:textId="77777777" w:rsidTr="002E4FBA">
        <w:trPr>
          <w:trHeight w:val="240"/>
        </w:trPr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DD2FE3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82DA9A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091633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A5443E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37F4B0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B2C8A7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51E8467F" w14:textId="77777777" w:rsidTr="002E4FBA">
        <w:trPr>
          <w:trHeight w:val="240"/>
        </w:trPr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8F3F4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0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3AF62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C10FB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4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42083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00554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922C8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029FE974" w14:textId="77777777" w:rsidTr="002E4FBA">
        <w:trPr>
          <w:trHeight w:val="240"/>
        </w:trPr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E54915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318764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23DC39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C448D5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2AC9DA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E8C10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0BF6AEE9" w14:textId="77777777" w:rsidTr="002E4FBA">
        <w:trPr>
          <w:trHeight w:val="240"/>
        </w:trPr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BBDFD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0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46B40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36D02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4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9E21B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413BA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5B251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6108C824" w14:textId="77777777" w:rsidTr="002E4FBA">
        <w:trPr>
          <w:trHeight w:val="241"/>
        </w:trPr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A0E030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5461C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1F949D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9508DA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1676A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92DA4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7858D631" w14:textId="77777777" w:rsidTr="002E4FBA">
        <w:trPr>
          <w:trHeight w:val="240"/>
        </w:trPr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2E592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0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DD960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8E85A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4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6B28B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C3D10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F5BFD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3397F7DE" w14:textId="77777777" w:rsidTr="002E4FBA">
        <w:trPr>
          <w:trHeight w:val="240"/>
        </w:trPr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1E1B7A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0CC98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85C2AE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A676E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E8EC0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A72088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01933724" w14:textId="77777777" w:rsidTr="002E4FBA">
        <w:trPr>
          <w:trHeight w:val="240"/>
        </w:trPr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CE03B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0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31671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0D32D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4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554B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EE01C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85F0D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2C0F825D" w14:textId="77777777" w:rsidTr="002E4FBA">
        <w:trPr>
          <w:trHeight w:val="240"/>
        </w:trPr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B70326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0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007C96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238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B832D1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3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822D1D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09A80A" w14:textId="77777777" w:rsidR="00420FFD" w:rsidRPr="00D164B3" w:rsidRDefault="00420FFD" w:rsidP="001A12DD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0321F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700C2992" w14:textId="77777777" w:rsidTr="002E4FBA">
        <w:trPr>
          <w:trHeight w:val="240"/>
        </w:trPr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8FEFA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09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AAAD0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238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7E047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436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3E13B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45B50" w14:textId="77777777" w:rsidR="00420FFD" w:rsidRPr="00D164B3" w:rsidRDefault="00420FFD" w:rsidP="001A12DD">
            <w:pPr>
              <w:snapToGri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005D3" w14:textId="77777777" w:rsidR="00420FFD" w:rsidRPr="00D164B3" w:rsidRDefault="00420FFD" w:rsidP="001A12DD">
            <w:pPr>
              <w:spacing w:after="0" w:line="240" w:lineRule="auto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</w:tbl>
    <w:p w14:paraId="1DA3AF8A" w14:textId="77777777" w:rsidR="00420FFD" w:rsidRPr="00D164B3" w:rsidRDefault="00420FFD" w:rsidP="001A12DD">
      <w:pPr>
        <w:spacing w:after="0" w:line="240" w:lineRule="auto"/>
        <w:ind w:left="300"/>
        <w:rPr>
          <w:rFonts w:ascii="Times New Roman" w:eastAsia="Times New Roman" w:hAnsi="Times New Roman" w:cs="Times New Roman"/>
          <w:sz w:val="20"/>
          <w:lang w:val="ru-RU"/>
        </w:rPr>
      </w:pPr>
      <w:r w:rsidRPr="00D164B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2B921162" w14:textId="77777777" w:rsidR="00420FFD" w:rsidRPr="00D164B3" w:rsidRDefault="00420FFD" w:rsidP="001A12DD">
      <w:pPr>
        <w:spacing w:after="0" w:line="240" w:lineRule="auto"/>
        <w:ind w:left="310" w:hanging="10"/>
        <w:rPr>
          <w:rFonts w:ascii="Times New Roman" w:eastAsia="Times New Roman" w:hAnsi="Times New Roman" w:cs="Times New Roman"/>
          <w:sz w:val="20"/>
          <w:lang w:val="ru-RU"/>
        </w:rPr>
      </w:pPr>
      <w:r w:rsidRPr="00D164B3">
        <w:rPr>
          <w:rFonts w:ascii="Times New Roman" w:eastAsia="Times New Roman" w:hAnsi="Times New Roman" w:cs="Times New Roman"/>
          <w:sz w:val="20"/>
          <w:lang w:val="ru-RU"/>
        </w:rPr>
        <w:t xml:space="preserve">Копия верна        ______________________       ______________________        ___________________ </w:t>
      </w:r>
    </w:p>
    <w:p w14:paraId="1DB1A4AF" w14:textId="77777777" w:rsidR="00420FFD" w:rsidRDefault="00420FFD" w:rsidP="001A12DD">
      <w:pPr>
        <w:spacing w:after="0" w:line="240" w:lineRule="auto"/>
        <w:ind w:left="310" w:hanging="10"/>
        <w:rPr>
          <w:rFonts w:ascii="Times New Roman" w:eastAsia="Times New Roman" w:hAnsi="Times New Roman" w:cs="Times New Roman"/>
          <w:sz w:val="20"/>
          <w:lang w:val="ru-RU"/>
        </w:rPr>
      </w:pPr>
      <w:r w:rsidRPr="00D164B3"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Должность                Фамилия, инициалы              </w:t>
      </w:r>
      <w:proofErr w:type="spellStart"/>
      <w:r w:rsidRPr="00D164B3">
        <w:rPr>
          <w:rFonts w:ascii="Times New Roman" w:eastAsia="Times New Roman" w:hAnsi="Times New Roman" w:cs="Times New Roman"/>
          <w:sz w:val="20"/>
          <w:lang w:val="ru-RU"/>
        </w:rPr>
        <w:t>М.п</w:t>
      </w:r>
      <w:proofErr w:type="spellEnd"/>
      <w:r w:rsidRPr="00D164B3">
        <w:rPr>
          <w:rFonts w:ascii="Times New Roman" w:eastAsia="Times New Roman" w:hAnsi="Times New Roman" w:cs="Times New Roman"/>
          <w:sz w:val="20"/>
          <w:lang w:val="ru-RU"/>
        </w:rPr>
        <w:t xml:space="preserve">. (при наличии) </w:t>
      </w:r>
    </w:p>
    <w:p w14:paraId="43079D5F" w14:textId="77777777" w:rsidR="008C4988" w:rsidRDefault="008C4988" w:rsidP="001A12DD">
      <w:pPr>
        <w:spacing w:after="0" w:line="240" w:lineRule="auto"/>
        <w:ind w:left="310" w:hanging="10"/>
        <w:rPr>
          <w:rFonts w:ascii="Times New Roman" w:eastAsia="Times New Roman" w:hAnsi="Times New Roman" w:cs="Times New Roman"/>
          <w:sz w:val="20"/>
          <w:lang w:val="ru-RU"/>
        </w:rPr>
      </w:pPr>
    </w:p>
    <w:p w14:paraId="162D3083" w14:textId="77777777" w:rsidR="008C4988" w:rsidRPr="00D164B3" w:rsidRDefault="008C4988" w:rsidP="008C49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>____________</w:t>
      </w:r>
    </w:p>
    <w:p w14:paraId="5EAAD3C0" w14:textId="77777777" w:rsidR="00420FFD" w:rsidRPr="00D164B3" w:rsidRDefault="00420FFD" w:rsidP="001A12DD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lang w:val="ru-RU"/>
        </w:rPr>
        <w:sectPr w:rsidR="00420FFD" w:rsidRPr="00D164B3" w:rsidSect="00D76EE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4" w:right="1670" w:bottom="1134" w:left="1701" w:header="720" w:footer="720" w:gutter="0"/>
          <w:cols w:space="720"/>
          <w:docGrid w:linePitch="600" w:charSpace="36864"/>
        </w:sect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4677" w:type="dxa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</w:tblGrid>
      <w:tr w:rsidR="002E4FBA" w:rsidRPr="007C45BE" w14:paraId="58E8C4AC" w14:textId="77777777" w:rsidTr="008C49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A8A5580" w14:textId="77777777" w:rsidR="008C4988" w:rsidRPr="00222F48" w:rsidRDefault="008C4988" w:rsidP="008C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  <w:p w14:paraId="07FEE6CC" w14:textId="77777777" w:rsidR="002E4FBA" w:rsidRPr="00222F48" w:rsidRDefault="008C4988" w:rsidP="008C4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74CDECE6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1B061B68" w14:textId="77777777" w:rsidR="00420FFD" w:rsidRDefault="00420FFD" w:rsidP="001A12DD">
      <w:pPr>
        <w:spacing w:after="0" w:line="240" w:lineRule="auto"/>
        <w:ind w:left="260" w:right="209" w:hanging="10"/>
        <w:jc w:val="center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_____________________________________________________________________________________________________________ </w:t>
      </w:r>
      <w:r w:rsidR="009B2DDC"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местного самоуправления</w:t>
      </w:r>
      <w:r w:rsidR="009B2DDC">
        <w:rPr>
          <w:rFonts w:ascii="Times New Roman" w:eastAsia="Times New Roman" w:hAnsi="Times New Roman" w:cs="Times New Roman"/>
          <w:i/>
          <w:sz w:val="16"/>
          <w:lang w:val="ru-RU"/>
        </w:rPr>
        <w:t>)</w:t>
      </w:r>
    </w:p>
    <w:p w14:paraId="54563554" w14:textId="77777777" w:rsidR="009B2DDC" w:rsidRPr="00D164B3" w:rsidRDefault="009B2DDC" w:rsidP="001A12DD">
      <w:pPr>
        <w:spacing w:after="0" w:line="240" w:lineRule="auto"/>
        <w:ind w:left="260" w:right="209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14:paraId="0A48BB79" w14:textId="77777777" w:rsidR="00420FFD" w:rsidRPr="00D164B3" w:rsidRDefault="002E4FBA" w:rsidP="001A12DD">
      <w:pPr>
        <w:spacing w:after="0" w:line="240" w:lineRule="auto"/>
        <w:ind w:left="10" w:right="-1" w:hanging="10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Кому: ________</w:t>
      </w:r>
      <w:r w:rsidR="00420FFD"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14:paraId="234CD046" w14:textId="77777777" w:rsidR="009B2DDC" w:rsidRDefault="009B2DDC" w:rsidP="001A12DD">
      <w:pPr>
        <w:spacing w:after="0" w:line="240" w:lineRule="auto"/>
        <w:ind w:left="411" w:right="40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54DED390" w14:textId="77777777" w:rsidR="00420FFD" w:rsidRPr="00D164B3" w:rsidRDefault="00420FFD" w:rsidP="001A12DD">
      <w:pPr>
        <w:spacing w:after="0" w:line="240" w:lineRule="auto"/>
        <w:ind w:left="411" w:right="40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РЕШЕНИЕ </w:t>
      </w:r>
    </w:p>
    <w:p w14:paraId="036715C1" w14:textId="77777777" w:rsidR="00420FFD" w:rsidRPr="00D164B3" w:rsidRDefault="00420FFD" w:rsidP="001A12DD">
      <w:pPr>
        <w:spacing w:after="0" w:line="240" w:lineRule="auto"/>
        <w:ind w:left="411" w:right="279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 отказе в приёме документов, необходимых для предоставления услуги  «Присвоение квалификационной категории спортивных судей» </w:t>
      </w:r>
    </w:p>
    <w:p w14:paraId="24BA49CF" w14:textId="77777777" w:rsidR="009B2DDC" w:rsidRDefault="009B2DDC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19AE429F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от  ___________                                                  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  <w:r w:rsidR="002E4FBA">
        <w:rPr>
          <w:rFonts w:ascii="Times New Roman" w:eastAsia="Times New Roman" w:hAnsi="Times New Roman" w:cs="Times New Roman"/>
          <w:sz w:val="24"/>
          <w:lang w:val="ru-RU"/>
        </w:rPr>
        <w:t xml:space="preserve">                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</w:t>
      </w:r>
      <w:r w:rsidR="002E4FBA">
        <w:rPr>
          <w:rFonts w:ascii="Times New Roman" w:eastAsia="Times New Roman" w:hAnsi="Times New Roman" w:cs="Times New Roman"/>
          <w:sz w:val="24"/>
          <w:lang w:val="ru-RU"/>
        </w:rPr>
        <w:t xml:space="preserve">                № 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D3E9EFC" w14:textId="77777777" w:rsidR="009B2DDC" w:rsidRDefault="009B2DDC" w:rsidP="001A1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7665FF7D" w14:textId="77777777" w:rsidR="00420FFD" w:rsidRPr="002E4FBA" w:rsidRDefault="00420FFD" w:rsidP="001A1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Рассмотрев Ваше заявление о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 xml:space="preserve">т ___________№  ______________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и прилагаемые к нему документы, руководствуясь положением о спортивных судьях, утвержденным приказом Министерства спорта Российской Федерации от 28.02.2017 № 134, уполномоченным органом </w:t>
      </w:r>
      <w:r w:rsidR="002E4FBA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________________________</w:t>
      </w:r>
      <w:r w:rsidR="002E4FBA">
        <w:rPr>
          <w:rFonts w:ascii="Times New Roman" w:eastAsia="Times New Roman" w:hAnsi="Times New Roman" w:cs="Times New Roman"/>
          <w:sz w:val="24"/>
          <w:lang w:val="ru-RU"/>
        </w:rPr>
        <w:t>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207455D" w14:textId="77777777" w:rsidR="009B2DDC" w:rsidRDefault="009B2DDC" w:rsidP="001A12DD">
      <w:pPr>
        <w:spacing w:after="0" w:line="240" w:lineRule="auto"/>
        <w:ind w:left="260" w:right="209" w:hanging="10"/>
        <w:jc w:val="center"/>
        <w:rPr>
          <w:rFonts w:ascii="Times New Roman" w:eastAsia="Times New Roman" w:hAnsi="Times New Roman" w:cs="Times New Roman"/>
          <w:i/>
          <w:sz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местного самоуправления</w:t>
      </w:r>
      <w:r>
        <w:rPr>
          <w:rFonts w:ascii="Times New Roman" w:eastAsia="Times New Roman" w:hAnsi="Times New Roman" w:cs="Times New Roman"/>
          <w:i/>
          <w:sz w:val="16"/>
          <w:lang w:val="ru-RU"/>
        </w:rPr>
        <w:t>)</w:t>
      </w:r>
    </w:p>
    <w:p w14:paraId="2BFCCA71" w14:textId="77777777" w:rsidR="00420FFD" w:rsidRPr="00D164B3" w:rsidRDefault="00420FFD" w:rsidP="001A12DD">
      <w:pPr>
        <w:spacing w:after="0" w:line="240" w:lineRule="auto"/>
        <w:ind w:left="-5" w:right="84" w:hanging="1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принято решение об отказе в приеме и регистрации документов по следующим основаниям: </w:t>
      </w:r>
    </w:p>
    <w:p w14:paraId="1BEF19BC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tbl>
      <w:tblPr>
        <w:tblW w:w="9724" w:type="dxa"/>
        <w:tblInd w:w="67" w:type="dxa"/>
        <w:tblLayout w:type="fixed"/>
        <w:tblCellMar>
          <w:top w:w="24" w:type="dxa"/>
          <w:left w:w="10" w:type="dxa"/>
          <w:bottom w:w="51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3953"/>
      </w:tblGrid>
      <w:tr w:rsidR="00420FFD" w:rsidRPr="007C45BE" w14:paraId="69776756" w14:textId="77777777" w:rsidTr="009B2DDC">
        <w:trPr>
          <w:trHeight w:val="83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FC1E" w14:textId="77777777" w:rsidR="00420FFD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административного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регламента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6D4EE" w14:textId="77777777" w:rsidR="00420FFD" w:rsidRPr="00D164B3" w:rsidRDefault="00420FFD" w:rsidP="001A12DD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lang w:val="ru-RU"/>
              </w:rPr>
              <w:t>Наименование основания для отказа в</w:t>
            </w:r>
            <w:r w:rsidR="009B2DD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164B3">
              <w:rPr>
                <w:rFonts w:ascii="Times New Roman" w:eastAsia="Times New Roman" w:hAnsi="Times New Roman" w:cs="Times New Roman"/>
                <w:lang w:val="ru-RU"/>
              </w:rPr>
              <w:t>соответствии с единым стандартом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739E" w14:textId="77777777" w:rsidR="00420FFD" w:rsidRPr="00D164B3" w:rsidRDefault="00420FFD" w:rsidP="001A12DD">
            <w:pPr>
              <w:spacing w:after="0" w:line="240" w:lineRule="auto"/>
              <w:ind w:left="805" w:right="809" w:hanging="27"/>
              <w:jc w:val="center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lang w:val="ru-RU"/>
              </w:rPr>
              <w:t>Разъяснение причин отказа в предоставлении услуги</w:t>
            </w:r>
          </w:p>
        </w:tc>
      </w:tr>
      <w:tr w:rsidR="00420FFD" w:rsidRPr="007C45BE" w14:paraId="05CF8E1E" w14:textId="77777777" w:rsidTr="002E4FBA">
        <w:trPr>
          <w:trHeight w:val="475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4083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9525" w14:textId="77777777" w:rsidR="00420FFD" w:rsidRPr="00D164B3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5EB8" w14:textId="77777777" w:rsidR="00420FFD" w:rsidRPr="00D164B3" w:rsidRDefault="00420FFD" w:rsidP="001A12DD">
            <w:pPr>
              <w:spacing w:after="0" w:line="240" w:lineRule="auto"/>
              <w:ind w:left="2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10"/>
                <w:lang w:val="ru-RU"/>
              </w:rPr>
              <w:t xml:space="preserve"> </w:t>
            </w:r>
          </w:p>
        </w:tc>
      </w:tr>
    </w:tbl>
    <w:p w14:paraId="068BBD24" w14:textId="77777777" w:rsidR="009B2DDC" w:rsidRDefault="009B2DDC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39E3AFF2" w14:textId="77777777" w:rsidR="00420FFD" w:rsidRPr="00D164B3" w:rsidRDefault="00420FFD" w:rsidP="001A12DD">
      <w:pPr>
        <w:spacing w:after="0" w:line="240" w:lineRule="auto"/>
        <w:ind w:left="10" w:firstLine="69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Дополнительная инфор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мация: _____________________</w:t>
      </w:r>
      <w:r w:rsidR="002E4FBA">
        <w:rPr>
          <w:rFonts w:ascii="Times New Roman" w:eastAsia="Times New Roman" w:hAnsi="Times New Roman" w:cs="Times New Roman"/>
          <w:sz w:val="24"/>
          <w:lang w:val="ru-RU"/>
        </w:rPr>
        <w:t>__________________________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14:paraId="6EE1B4A6" w14:textId="77777777" w:rsidR="00420FFD" w:rsidRPr="00D164B3" w:rsidRDefault="00420FFD" w:rsidP="001A1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63DC270F" w14:textId="77777777" w:rsidR="00420FFD" w:rsidRPr="00D164B3" w:rsidRDefault="00420FFD" w:rsidP="001A1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0FD353E0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94581A8" w14:textId="77777777" w:rsidR="00420FFD" w:rsidRPr="00D164B3" w:rsidRDefault="00420FFD" w:rsidP="001A12D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3A8BD63C" w14:textId="77777777" w:rsidR="009B2DDC" w:rsidRPr="00D164B3" w:rsidRDefault="009B2DDC" w:rsidP="001A12DD">
      <w:pPr>
        <w:tabs>
          <w:tab w:val="center" w:pos="7409"/>
        </w:tabs>
        <w:spacing w:after="0" w:line="240" w:lineRule="auto"/>
        <w:ind w:left="-15"/>
        <w:rPr>
          <w:rFonts w:ascii="Times New Roman" w:eastAsia="Times New Roman" w:hAnsi="Times New Roman" w:cs="Times New Roman"/>
          <w:i/>
          <w:sz w:val="14"/>
          <w:lang w:val="ru-RU"/>
        </w:rPr>
      </w:pPr>
      <w:r w:rsidRPr="00D164B3">
        <w:rPr>
          <w:rFonts w:ascii="Times New Roman" w:eastAsia="Times New Roman" w:hAnsi="Times New Roman" w:cs="Times New Roman"/>
          <w:i/>
          <w:lang w:val="ru-RU"/>
        </w:rPr>
        <w:t>___________________________________</w:t>
      </w:r>
      <w:r>
        <w:rPr>
          <w:rFonts w:ascii="Times New Roman" w:eastAsia="Times New Roman" w:hAnsi="Times New Roman" w:cs="Times New Roman"/>
          <w:i/>
          <w:lang w:val="ru-RU"/>
        </w:rPr>
        <w:t xml:space="preserve">                                                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Сведения об </w:t>
      </w:r>
    </w:p>
    <w:p w14:paraId="21A68B39" w14:textId="77777777" w:rsidR="009B2DDC" w:rsidRPr="00D164B3" w:rsidRDefault="009B2DDC" w:rsidP="001A12DD">
      <w:pPr>
        <w:tabs>
          <w:tab w:val="center" w:pos="6558"/>
        </w:tabs>
        <w:spacing w:after="0" w:line="240" w:lineRule="auto"/>
        <w:ind w:left="-1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sz w:val="14"/>
          <w:lang w:val="ru-RU"/>
        </w:rPr>
        <w:t xml:space="preserve">       </w:t>
      </w:r>
      <w:r w:rsidRPr="00D164B3">
        <w:rPr>
          <w:rFonts w:ascii="Times New Roman" w:eastAsia="Times New Roman" w:hAnsi="Times New Roman" w:cs="Times New Roman"/>
          <w:i/>
          <w:sz w:val="14"/>
          <w:lang w:val="ru-RU"/>
        </w:rPr>
        <w:t>Должность и ФИО сотрудника, принявшего решение</w:t>
      </w:r>
      <w:r w:rsidRPr="00D164B3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16"/>
          <w:lang w:val="ru-RU"/>
        </w:rPr>
        <w:tab/>
      </w:r>
      <w:r w:rsidRPr="00D164B3">
        <w:rPr>
          <w:rFonts w:ascii="Times New Roman" w:eastAsia="Times New Roman" w:hAnsi="Times New Roman" w:cs="Times New Roman"/>
          <w:sz w:val="14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                   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электронной </w:t>
      </w:r>
    </w:p>
    <w:p w14:paraId="0D37D1DE" w14:textId="77777777" w:rsidR="009B2DDC" w:rsidRDefault="009B2DDC" w:rsidP="001A12DD">
      <w:pPr>
        <w:spacing w:after="0" w:line="240" w:lineRule="auto"/>
        <w:ind w:left="4622" w:right="71" w:hanging="10"/>
        <w:jc w:val="center"/>
        <w:rPr>
          <w:rFonts w:ascii="Times New Roman" w:eastAsia="Times New Roman" w:hAnsi="Times New Roman" w:cs="Times New Roman"/>
          <w:lang w:val="ru-RU"/>
        </w:rPr>
      </w:pPr>
      <w:r w:rsidRPr="00D164B3">
        <w:rPr>
          <w:rFonts w:ascii="Times New Roman" w:eastAsia="Times New Roman" w:hAnsi="Times New Roman" w:cs="Times New Roman"/>
          <w:lang w:val="ru-RU"/>
        </w:rPr>
        <w:t xml:space="preserve">подписи </w:t>
      </w:r>
    </w:p>
    <w:p w14:paraId="317AE20E" w14:textId="77777777" w:rsidR="008C4988" w:rsidRPr="00D164B3" w:rsidRDefault="008C4988" w:rsidP="008C4988">
      <w:pPr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________________</w:t>
      </w:r>
    </w:p>
    <w:p w14:paraId="523EF399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  <w:sectPr w:rsidR="00420FFD" w:rsidRPr="00D164B3" w:rsidSect="00F5548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567" w:bottom="1134" w:left="1701" w:header="720" w:footer="720" w:gutter="0"/>
          <w:cols w:space="720"/>
          <w:docGrid w:linePitch="600" w:charSpace="36864"/>
        </w:sect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439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</w:tblGrid>
      <w:tr w:rsidR="002E4FBA" w:rsidRPr="007C45BE" w14:paraId="1C16BFB2" w14:textId="77777777" w:rsidTr="00222F4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4141D7B" w14:textId="77777777" w:rsidR="008C4988" w:rsidRPr="00222F4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  <w:p w14:paraId="22BBDCEA" w14:textId="77777777" w:rsidR="002E4FBA" w:rsidRPr="00222F48" w:rsidRDefault="008C4988" w:rsidP="008C498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2FC4DC78" w14:textId="77777777" w:rsidR="00420FFD" w:rsidRPr="00D164B3" w:rsidRDefault="00420FFD" w:rsidP="001A12DD">
      <w:pPr>
        <w:spacing w:after="0" w:line="240" w:lineRule="auto"/>
        <w:ind w:left="5113" w:right="48" w:hanging="10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2E4AA20A" w14:textId="77777777" w:rsidR="00420FFD" w:rsidRPr="00D164B3" w:rsidRDefault="00420FFD" w:rsidP="001A12DD">
      <w:pPr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0372730" w14:textId="77777777" w:rsidR="00420FFD" w:rsidRPr="008C4988" w:rsidRDefault="00420FFD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C49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Показатели доступности и качества предоставления государственной  услуги и их значения</w:t>
      </w:r>
    </w:p>
    <w:p w14:paraId="5EE70FD6" w14:textId="77777777" w:rsidR="009B2DDC" w:rsidRPr="008C4988" w:rsidRDefault="009B2DDC" w:rsidP="001A1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34" w:type="dxa"/>
        <w:tblInd w:w="147" w:type="dxa"/>
        <w:tblLayout w:type="fixed"/>
        <w:tblCellMar>
          <w:top w:w="54" w:type="dxa"/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5838"/>
        <w:gridCol w:w="2849"/>
      </w:tblGrid>
      <w:tr w:rsidR="00420FFD" w:rsidRPr="008C4988" w14:paraId="54DA4C88" w14:textId="77777777" w:rsidTr="008C4988">
        <w:trPr>
          <w:trHeight w:val="5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75CF" w14:textId="77777777" w:rsidR="00420FFD" w:rsidRPr="008C4988" w:rsidRDefault="00420FFD" w:rsidP="001A12D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34F7218" w14:textId="77777777" w:rsidR="00420FFD" w:rsidRPr="008C4988" w:rsidRDefault="00420FFD" w:rsidP="001A12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F223" w14:textId="77777777" w:rsidR="00420FFD" w:rsidRPr="008C4988" w:rsidRDefault="00420FFD" w:rsidP="001A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Показатели доступности и качества предоставления </w:t>
            </w:r>
            <w:r w:rsidR="002E4FBA"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0674" w14:textId="77777777" w:rsidR="00420FFD" w:rsidRPr="008C4988" w:rsidRDefault="00420FFD" w:rsidP="001A12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</w:t>
            </w:r>
            <w:proofErr w:type="spellEnd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20FFD" w:rsidRPr="007C45BE" w14:paraId="2EF745D1" w14:textId="77777777" w:rsidTr="008C4988">
        <w:trPr>
          <w:trHeight w:val="511"/>
        </w:trPr>
        <w:tc>
          <w:tcPr>
            <w:tcW w:w="9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E6AE" w14:textId="77777777" w:rsidR="002E4FBA" w:rsidRPr="008C4988" w:rsidRDefault="00420FFD" w:rsidP="001A12D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Показатели доступности предоставления </w:t>
            </w:r>
          </w:p>
          <w:p w14:paraId="64BC82EA" w14:textId="77777777" w:rsidR="00420FFD" w:rsidRPr="008C4988" w:rsidRDefault="002E4FBA" w:rsidP="001A12DD">
            <w:pPr>
              <w:spacing w:after="0" w:line="240" w:lineRule="auto"/>
              <w:ind w:right="5"/>
              <w:jc w:val="center"/>
              <w:rPr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муниципальной</w:t>
            </w:r>
            <w:r w:rsidR="00420FFD" w:rsidRPr="008C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услуги </w:t>
            </w:r>
          </w:p>
        </w:tc>
      </w:tr>
      <w:tr w:rsidR="00420FFD" w:rsidRPr="008C4988" w14:paraId="2BFEDD38" w14:textId="77777777" w:rsidTr="008C4988">
        <w:trPr>
          <w:trHeight w:val="49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E3199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1B024" w14:textId="77777777" w:rsidR="00420FFD" w:rsidRPr="008C4988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%</w:t>
            </w: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заявителей, удовлетворенных графиком работы Уполномоченного органа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550F" w14:textId="77777777" w:rsidR="00420FFD" w:rsidRPr="008C4988" w:rsidRDefault="00420FFD" w:rsidP="001A12DD">
            <w:pPr>
              <w:spacing w:after="0" w:line="240" w:lineRule="auto"/>
              <w:ind w:left="115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</w:tr>
      <w:tr w:rsidR="00420FFD" w:rsidRPr="008C4988" w14:paraId="74AEDFCF" w14:textId="77777777" w:rsidTr="008C4988">
        <w:trPr>
          <w:trHeight w:val="51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96CBB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3566" w14:textId="77777777" w:rsidR="00420FFD" w:rsidRPr="008C4988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%</w:t>
            </w: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заявителей, ожидавших в очереди при подаче документов не более 15 минут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6073" w14:textId="77777777" w:rsidR="00420FFD" w:rsidRPr="008C4988" w:rsidRDefault="00420FFD" w:rsidP="001A12DD">
            <w:pPr>
              <w:spacing w:after="0" w:line="240" w:lineRule="auto"/>
              <w:ind w:left="114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20FFD" w:rsidRPr="008C4988" w14:paraId="0031E014" w14:textId="77777777" w:rsidTr="008C4988">
        <w:trPr>
          <w:trHeight w:val="55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D05B4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ADD3" w14:textId="77777777" w:rsidR="00420FFD" w:rsidRPr="008C4988" w:rsidRDefault="00420FFD" w:rsidP="001A12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Правдивость (достоверность) и полнота информации о предоставляемой услуге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2CA0" w14:textId="77777777" w:rsidR="00420FFD" w:rsidRPr="008C4988" w:rsidRDefault="00420FFD" w:rsidP="001A12DD">
            <w:pPr>
              <w:spacing w:after="0" w:line="240" w:lineRule="auto"/>
              <w:ind w:left="114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20FFD" w:rsidRPr="008C4988" w14:paraId="094787E9" w14:textId="77777777" w:rsidTr="008C4988">
        <w:trPr>
          <w:trHeight w:val="77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E0C9A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1F4D" w14:textId="77777777" w:rsidR="00420FFD" w:rsidRPr="008C4988" w:rsidRDefault="00420FFD" w:rsidP="001A12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Простота и ясность изложения информационных и инструктивных документов </w:t>
            </w:r>
            <w:r w:rsidRPr="008C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(%</w:t>
            </w: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заявителей, обратившихся за повторной консультацией)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AD64" w14:textId="77777777" w:rsidR="00420FFD" w:rsidRPr="008C4988" w:rsidRDefault="00420FFD" w:rsidP="001A12DD">
            <w:pPr>
              <w:spacing w:after="0" w:line="240" w:lineRule="auto"/>
              <w:ind w:left="115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420FFD" w:rsidRPr="007C45BE" w14:paraId="5B642CEC" w14:textId="77777777" w:rsidTr="008C4988">
        <w:trPr>
          <w:trHeight w:val="319"/>
        </w:trPr>
        <w:tc>
          <w:tcPr>
            <w:tcW w:w="9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9A11" w14:textId="77777777" w:rsidR="00420FFD" w:rsidRPr="008C4988" w:rsidRDefault="00420FFD" w:rsidP="001A12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Показатели качества предоставления </w:t>
            </w:r>
            <w:r w:rsidR="002E4FBA" w:rsidRPr="008C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муниципальной</w:t>
            </w:r>
            <w:r w:rsidRPr="008C49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услуги</w:t>
            </w: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20FFD" w:rsidRPr="008C4988" w14:paraId="545842F3" w14:textId="77777777" w:rsidTr="008C4988">
        <w:trPr>
          <w:trHeight w:val="60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3184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5398" w14:textId="77777777" w:rsidR="00420FFD" w:rsidRPr="008C4988" w:rsidRDefault="00420FFD" w:rsidP="001A12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заявителей, удовлетворенных качеством результатов труда сотрудников (профессиональное мастерство)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C25E" w14:textId="77777777" w:rsidR="00420FFD" w:rsidRPr="008C4988" w:rsidRDefault="00420FFD" w:rsidP="001A12DD">
            <w:pPr>
              <w:spacing w:after="0" w:line="240" w:lineRule="auto"/>
              <w:ind w:left="114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20FFD" w:rsidRPr="008C4988" w14:paraId="07F15215" w14:textId="77777777" w:rsidTr="008C4988">
        <w:trPr>
          <w:trHeight w:val="9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43F6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0C7B" w14:textId="77777777" w:rsidR="00420FFD" w:rsidRPr="008C4988" w:rsidRDefault="00420FFD" w:rsidP="001A12DD">
            <w:pPr>
              <w:spacing w:after="0" w:line="240" w:lineRule="auto"/>
              <w:ind w:left="120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Соблюдение сроков предоставления </w:t>
            </w:r>
            <w:r w:rsidR="002E4FBA"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услуги  </w:t>
            </w:r>
            <w:r w:rsidRPr="008C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случаев предоставления услуги в установленный срок с момента приема документов)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BBE7" w14:textId="77777777" w:rsidR="00420FFD" w:rsidRPr="008C4988" w:rsidRDefault="00420FFD" w:rsidP="001A12DD">
            <w:pPr>
              <w:spacing w:after="0" w:line="240" w:lineRule="auto"/>
              <w:ind w:left="114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420FFD" w:rsidRPr="008C4988" w14:paraId="00990F3E" w14:textId="77777777" w:rsidTr="008C4988">
        <w:trPr>
          <w:trHeight w:val="2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95D7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4B5F" w14:textId="77777777" w:rsidR="00420FFD" w:rsidRPr="008C4988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обоснованных</w:t>
            </w:r>
            <w:proofErr w:type="spellEnd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</w:t>
            </w:r>
            <w:proofErr w:type="spellEnd"/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556D" w14:textId="77777777" w:rsidR="00420FFD" w:rsidRPr="008C4988" w:rsidRDefault="00420FFD" w:rsidP="001A12DD">
            <w:pPr>
              <w:spacing w:after="0" w:line="240" w:lineRule="auto"/>
              <w:ind w:left="112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20FFD" w:rsidRPr="008C4988" w14:paraId="10939058" w14:textId="77777777" w:rsidTr="008C4988">
        <w:trPr>
          <w:trHeight w:val="4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A6C6F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E868F" w14:textId="77777777" w:rsidR="00420FFD" w:rsidRPr="008C4988" w:rsidRDefault="00420FFD" w:rsidP="001A12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заявителей, удовлетворенных культурой обслуживания (вежливостью) специалистами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160C" w14:textId="77777777" w:rsidR="00420FFD" w:rsidRPr="008C4988" w:rsidRDefault="00420FFD" w:rsidP="001A12DD">
            <w:pPr>
              <w:spacing w:after="0" w:line="240" w:lineRule="auto"/>
              <w:ind w:left="115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90% </w:t>
            </w:r>
          </w:p>
        </w:tc>
      </w:tr>
      <w:tr w:rsidR="00420FFD" w:rsidRPr="008C4988" w14:paraId="1B4EF08E" w14:textId="77777777" w:rsidTr="008C4988">
        <w:trPr>
          <w:trHeight w:val="38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4C79" w14:textId="77777777" w:rsidR="00420FFD" w:rsidRPr="008C4988" w:rsidRDefault="00420FFD" w:rsidP="001A12DD">
            <w:pPr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382E4" w14:textId="77777777" w:rsidR="00420FFD" w:rsidRPr="008C4988" w:rsidRDefault="00420FFD" w:rsidP="001A12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взаимодействий заявителя с должностными лицами</w:t>
            </w:r>
            <w:r w:rsidRPr="008C4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42DD" w14:textId="77777777" w:rsidR="00420FFD" w:rsidRPr="008C4988" w:rsidRDefault="00420FFD" w:rsidP="001A12DD">
            <w:pPr>
              <w:spacing w:after="0" w:line="240" w:lineRule="auto"/>
              <w:ind w:left="112"/>
              <w:jc w:val="center"/>
              <w:rPr>
                <w:sz w:val="24"/>
                <w:szCs w:val="24"/>
              </w:rPr>
            </w:pPr>
            <w:r w:rsidRPr="008C4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14:paraId="3E6F2A03" w14:textId="77777777" w:rsidR="002E4FBA" w:rsidRPr="008C4988" w:rsidRDefault="008C4988" w:rsidP="008C4988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</w:t>
      </w:r>
    </w:p>
    <w:p w14:paraId="49AB984B" w14:textId="77777777" w:rsidR="009B2DDC" w:rsidRDefault="009B2DDC" w:rsidP="001A12DD">
      <w:pPr>
        <w:spacing w:after="0" w:line="240" w:lineRule="auto"/>
        <w:ind w:left="7135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56FE61F7" w14:textId="77777777" w:rsidR="009B2DDC" w:rsidRDefault="009B2DDC" w:rsidP="001A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78013012" w14:textId="77777777" w:rsidR="002E4FBA" w:rsidRDefault="009B2DDC" w:rsidP="001A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br w:type="page"/>
      </w:r>
    </w:p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</w:tblGrid>
      <w:tr w:rsidR="002E4FBA" w:rsidRPr="007C45BE" w14:paraId="7BDB9A83" w14:textId="77777777" w:rsidTr="00222F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09E1F98" w14:textId="77777777" w:rsidR="008C4988" w:rsidRPr="00222F4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  <w:p w14:paraId="2D2EEA34" w14:textId="77777777" w:rsidR="002E4FBA" w:rsidRPr="00222F4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32C39AB0" w14:textId="77777777" w:rsidR="00420FFD" w:rsidRPr="00D164B3" w:rsidRDefault="00420FFD" w:rsidP="001A12DD">
      <w:pPr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15121899" w14:textId="77777777" w:rsidR="008C4988" w:rsidRDefault="00420FFD" w:rsidP="008C4988">
      <w:pPr>
        <w:spacing w:after="0" w:line="240" w:lineRule="auto"/>
        <w:ind w:right="12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Форма заявления о предоставлении </w:t>
      </w:r>
      <w:r w:rsidR="002E4FBA">
        <w:rPr>
          <w:rFonts w:ascii="Times New Roman" w:eastAsia="Times New Roman" w:hAnsi="Times New Roman" w:cs="Times New Roman"/>
          <w:b/>
          <w:sz w:val="24"/>
          <w:lang w:val="ru-RU"/>
        </w:rPr>
        <w:t xml:space="preserve">муниципальной </w:t>
      </w: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услуги </w:t>
      </w:r>
    </w:p>
    <w:p w14:paraId="72466412" w14:textId="77777777" w:rsidR="00420FFD" w:rsidRPr="00D164B3" w:rsidRDefault="00420FFD" w:rsidP="008C4988">
      <w:pPr>
        <w:spacing w:after="0" w:line="240" w:lineRule="auto"/>
        <w:ind w:right="12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«Присвоение квалификационных категорий спортивных судей»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179F31D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кому:  ________________________________________________________________________________  </w:t>
      </w:r>
    </w:p>
    <w:p w14:paraId="0E705AA8" w14:textId="77777777" w:rsidR="009B2DDC" w:rsidRDefault="00420FFD" w:rsidP="001A12DD">
      <w:pPr>
        <w:spacing w:after="0" w:line="240" w:lineRule="auto"/>
        <w:ind w:left="-15" w:right="1266" w:firstLine="15"/>
        <w:jc w:val="center"/>
        <w:rPr>
          <w:rFonts w:ascii="Times New Roman" w:eastAsia="Times New Roman" w:hAnsi="Times New Roman" w:cs="Times New Roman"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16"/>
          <w:lang w:val="ru-RU"/>
        </w:rPr>
        <w:t>(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органа местного самоуправления</w:t>
      </w:r>
      <w:r w:rsidRPr="00D164B3">
        <w:rPr>
          <w:rFonts w:ascii="Times New Roman" w:eastAsia="Times New Roman" w:hAnsi="Times New Roman" w:cs="Times New Roman"/>
          <w:sz w:val="16"/>
          <w:lang w:val="ru-RU"/>
        </w:rPr>
        <w:t>)</w:t>
      </w:r>
    </w:p>
    <w:p w14:paraId="07529E93" w14:textId="77777777" w:rsidR="00420FFD" w:rsidRPr="00D164B3" w:rsidRDefault="00420FFD" w:rsidP="001A12DD">
      <w:pPr>
        <w:spacing w:after="0" w:line="240" w:lineRule="auto"/>
        <w:ind w:right="1266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от кого:  </w:t>
      </w:r>
    </w:p>
    <w:p w14:paraId="079A2215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_______________________________________</w:t>
      </w:r>
      <w:r w:rsidRPr="00D164B3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3F1A2757" w14:textId="77777777" w:rsidR="00420FFD" w:rsidRPr="00D164B3" w:rsidRDefault="00420FFD" w:rsidP="001A12DD">
      <w:pPr>
        <w:spacing w:after="0" w:line="240" w:lineRule="auto"/>
        <w:ind w:right="166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(полное наименование, ИНН, ОГРН юридического лица) </w:t>
      </w:r>
    </w:p>
    <w:p w14:paraId="696418C8" w14:textId="77777777" w:rsidR="00420FFD" w:rsidRPr="00D164B3" w:rsidRDefault="00420FFD" w:rsidP="001A12DD">
      <w:pPr>
        <w:spacing w:after="0" w:line="240" w:lineRule="auto"/>
        <w:ind w:left="10" w:right="107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_________________________________________________________</w:t>
      </w:r>
    </w:p>
    <w:p w14:paraId="4017AB3D" w14:textId="77777777" w:rsidR="00420FFD" w:rsidRPr="00D164B3" w:rsidRDefault="00420FFD" w:rsidP="001A12DD">
      <w:pPr>
        <w:spacing w:after="0" w:line="240" w:lineRule="auto"/>
        <w:ind w:right="84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(контактный телефон, электронная почта, почтовый адрес)</w:t>
      </w:r>
    </w:p>
    <w:p w14:paraId="6711234B" w14:textId="77777777" w:rsidR="00420FFD" w:rsidRPr="00D164B3" w:rsidRDefault="00420FFD" w:rsidP="001A12D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</w:t>
      </w:r>
    </w:p>
    <w:p w14:paraId="1783CFD0" w14:textId="77777777" w:rsidR="00420FFD" w:rsidRPr="00D164B3" w:rsidRDefault="00420FFD" w:rsidP="001A12DD">
      <w:pPr>
        <w:spacing w:after="0" w:line="240" w:lineRule="auto"/>
        <w:ind w:left="260" w:right="354" w:hanging="10"/>
        <w:jc w:val="center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(фамилия, имя, отчество (последнее - при наличии),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6C810B1" w14:textId="77777777" w:rsidR="00420FFD" w:rsidRPr="00D164B3" w:rsidRDefault="00420FFD" w:rsidP="001A12D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24"/>
          <w:lang w:val="ru-RU"/>
        </w:rPr>
        <w:t>_____________________</w:t>
      </w:r>
      <w:r w:rsidR="009B2DDC">
        <w:rPr>
          <w:rFonts w:ascii="Times New Roman" w:eastAsia="Times New Roman" w:hAnsi="Times New Roman" w:cs="Times New Roman"/>
          <w:i/>
          <w:sz w:val="24"/>
          <w:lang w:val="ru-RU"/>
        </w:rPr>
        <w:t>_</w:t>
      </w:r>
      <w:r w:rsidRPr="00D164B3">
        <w:rPr>
          <w:rFonts w:ascii="Times New Roman" w:eastAsia="Times New Roman" w:hAnsi="Times New Roman" w:cs="Times New Roman"/>
          <w:i/>
          <w:sz w:val="24"/>
          <w:lang w:val="ru-RU"/>
        </w:rPr>
        <w:t xml:space="preserve">_________________________________________________________ </w:t>
      </w:r>
    </w:p>
    <w:p w14:paraId="34351DA2" w14:textId="77777777" w:rsidR="00420FFD" w:rsidRPr="00D164B3" w:rsidRDefault="009B2DDC" w:rsidP="001A12DD">
      <w:pPr>
        <w:spacing w:after="0" w:line="240" w:lineRule="auto"/>
        <w:ind w:left="428" w:right="84" w:hanging="1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="00420FFD"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данные документа, удостоверяющего личность, контактный телефон, адрес электронной почты уполномоченного лица) </w:t>
      </w:r>
    </w:p>
    <w:p w14:paraId="74BEA6B1" w14:textId="77777777" w:rsidR="00420FFD" w:rsidRPr="00D164B3" w:rsidRDefault="00420FFD" w:rsidP="001A12DD">
      <w:p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___________________</w:t>
      </w:r>
      <w:r w:rsidR="009B2DDC">
        <w:rPr>
          <w:rFonts w:ascii="Times New Roman" w:eastAsia="Times New Roman" w:hAnsi="Times New Roman" w:cs="Times New Roman"/>
          <w:b/>
          <w:sz w:val="24"/>
          <w:lang w:val="ru-RU"/>
        </w:rPr>
        <w:t>_</w:t>
      </w: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___________________________________________________________</w:t>
      </w:r>
      <w:r w:rsidRPr="00D164B3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 </w:t>
      </w:r>
    </w:p>
    <w:p w14:paraId="510DC225" w14:textId="77777777" w:rsidR="00420FFD" w:rsidRPr="00D164B3" w:rsidRDefault="00420FFD" w:rsidP="001A12DD">
      <w:pPr>
        <w:spacing w:after="0" w:line="240" w:lineRule="auto"/>
        <w:ind w:left="-5" w:right="84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(данные представителя заявителя)</w:t>
      </w:r>
    </w:p>
    <w:p w14:paraId="17DDEA5F" w14:textId="77777777" w:rsidR="00420FFD" w:rsidRPr="00D164B3" w:rsidRDefault="00420FFD" w:rsidP="001A12DD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14:paraId="37750BB0" w14:textId="77777777" w:rsidR="00420FFD" w:rsidRPr="00D164B3" w:rsidRDefault="00420FFD" w:rsidP="008C4988">
      <w:pPr>
        <w:spacing w:after="0" w:line="240" w:lineRule="auto"/>
        <w:ind w:right="506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ЗАЯВЛЕНИЕ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204E3C3A" w14:textId="77777777" w:rsidR="00420FFD" w:rsidRPr="00D164B3" w:rsidRDefault="00420FFD" w:rsidP="008C4988">
      <w:pPr>
        <w:spacing w:after="0" w:line="240" w:lineRule="auto"/>
        <w:ind w:right="513" w:hanging="1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о предоставлении </w:t>
      </w:r>
      <w:r w:rsidR="002E4FBA">
        <w:rPr>
          <w:rFonts w:ascii="Times New Roman" w:eastAsia="Times New Roman" w:hAnsi="Times New Roman" w:cs="Times New Roman"/>
          <w:b/>
          <w:sz w:val="24"/>
          <w:lang w:val="ru-RU"/>
        </w:rPr>
        <w:t>муниципальной</w:t>
      </w: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 xml:space="preserve"> услуги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74693603" w14:textId="77777777" w:rsidR="00420FFD" w:rsidRDefault="00420FFD" w:rsidP="008C4988">
      <w:pPr>
        <w:spacing w:after="0" w:line="240" w:lineRule="auto"/>
        <w:ind w:right="511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4"/>
          <w:lang w:val="ru-RU"/>
        </w:rPr>
        <w:t>«Присвоение квалификационных категорий спортивных судей»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34A1318" w14:textId="77777777" w:rsidR="009B2DDC" w:rsidRPr="00D164B3" w:rsidRDefault="009B2DDC" w:rsidP="001A12DD">
      <w:pPr>
        <w:spacing w:after="0" w:line="240" w:lineRule="auto"/>
        <w:ind w:left="411" w:right="511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14:paraId="4BCB38E3" w14:textId="77777777" w:rsidR="00420FFD" w:rsidRPr="00D164B3" w:rsidRDefault="00420FFD" w:rsidP="008C4988">
      <w:pPr>
        <w:spacing w:after="0" w:line="240" w:lineRule="auto"/>
        <w:ind w:left="10" w:right="103" w:firstLine="69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В соответствии с приказом Министерства спорта Росс</w:t>
      </w:r>
      <w:r w:rsidR="008C4988">
        <w:rPr>
          <w:rFonts w:ascii="Times New Roman" w:eastAsia="Times New Roman" w:hAnsi="Times New Roman" w:cs="Times New Roman"/>
          <w:sz w:val="24"/>
          <w:lang w:val="ru-RU"/>
        </w:rPr>
        <w:t xml:space="preserve">ийской Федерации от 28.02.2017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№ 134 «Об утверждении положения о спортивных судьях» </w:t>
      </w:r>
    </w:p>
    <w:p w14:paraId="4E524D02" w14:textId="77777777" w:rsidR="00420FFD" w:rsidRPr="00D164B3" w:rsidRDefault="00420FFD" w:rsidP="001A12DD">
      <w:pPr>
        <w:spacing w:after="0" w:line="240" w:lineRule="auto"/>
        <w:ind w:left="271" w:hanging="271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_____________________________________________________</w:t>
      </w:r>
      <w:r w:rsidR="002E4FBA">
        <w:rPr>
          <w:rFonts w:ascii="Times New Roman" w:eastAsia="Times New Roman" w:hAnsi="Times New Roman" w:cs="Times New Roman"/>
          <w:sz w:val="24"/>
          <w:lang w:val="ru-RU"/>
        </w:rPr>
        <w:t>___________________________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i/>
          <w:sz w:val="20"/>
          <w:lang w:val="ru-RU"/>
        </w:rPr>
        <w:t>наименование региональной спортивной федерации по соответствующему виду спорта, осуществляющей учет судейской деятельности спортивного судьи</w:t>
      </w:r>
      <w:r w:rsidR="009B2DDC">
        <w:rPr>
          <w:rStyle w:val="a4"/>
          <w:rFonts w:ascii="Times New Roman" w:eastAsia="Times New Roman" w:hAnsi="Times New Roman" w:cs="Times New Roman"/>
          <w:i/>
          <w:sz w:val="20"/>
          <w:lang w:val="ru-RU"/>
        </w:rPr>
        <w:footnoteReference w:id="7"/>
      </w:r>
    </w:p>
    <w:p w14:paraId="46612FD3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представляет документы кандидата ________________________________________________</w:t>
      </w:r>
      <w:r w:rsidRPr="00D164B3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19749349" w14:textId="77777777" w:rsidR="00420FFD" w:rsidRPr="00D164B3" w:rsidRDefault="00420FFD" w:rsidP="001A12DD">
      <w:pPr>
        <w:spacing w:after="0" w:line="240" w:lineRule="auto"/>
        <w:ind w:left="-5" w:right="84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                                      (фамилия, имя, отчество (при его наличии) </w:t>
      </w:r>
    </w:p>
    <w:p w14:paraId="284324FF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дата рождения _____________________________ </w:t>
      </w:r>
    </w:p>
    <w:p w14:paraId="32EF1D6F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A48FA27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данные документа, удостоверяющего личность кандидата___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__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7CB160F0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___________________________________________________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_____________________________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BE0CEEC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3A6F17C4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i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адрес регистрации по месту жительства___________________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___________________________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52EF807C" w14:textId="77777777" w:rsidR="00420FFD" w:rsidRPr="00D164B3" w:rsidRDefault="00420FFD" w:rsidP="001A12DD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24"/>
          <w:lang w:val="ru-RU"/>
        </w:rPr>
        <w:t xml:space="preserve"> </w:t>
      </w:r>
    </w:p>
    <w:p w14:paraId="4920FD6C" w14:textId="77777777" w:rsidR="00420FFD" w:rsidRPr="00D164B3" w:rsidRDefault="00420FFD" w:rsidP="001A12DD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>на присвоение квалификационной категори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и</w:t>
      </w:r>
      <w:r w:rsidR="009B2DDC">
        <w:rPr>
          <w:rStyle w:val="a4"/>
          <w:rFonts w:ascii="Times New Roman" w:eastAsia="Times New Roman" w:hAnsi="Times New Roman" w:cs="Times New Roman"/>
          <w:sz w:val="24"/>
          <w:lang w:val="ru-RU"/>
        </w:rPr>
        <w:footnoteReference w:id="8"/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«__________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____________________________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» Действующая категория или звание кандидата</w:t>
      </w:r>
      <w:r w:rsidR="009B2DDC">
        <w:rPr>
          <w:rStyle w:val="a4"/>
          <w:rFonts w:ascii="Times New Roman" w:eastAsia="Times New Roman" w:hAnsi="Times New Roman" w:cs="Times New Roman"/>
          <w:sz w:val="24"/>
          <w:lang w:val="ru-RU"/>
        </w:rPr>
        <w:footnoteReference w:id="9"/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>___________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_________</w:t>
      </w:r>
      <w:r w:rsidR="009B2DDC">
        <w:rPr>
          <w:rFonts w:ascii="Times New Roman" w:eastAsia="Times New Roman" w:hAnsi="Times New Roman" w:cs="Times New Roman"/>
          <w:sz w:val="24"/>
          <w:lang w:val="ru-RU"/>
        </w:rPr>
        <w:t>__________________</w:t>
      </w:r>
      <w:r w:rsidR="00B424F9">
        <w:rPr>
          <w:rFonts w:ascii="Times New Roman" w:eastAsia="Times New Roman" w:hAnsi="Times New Roman" w:cs="Times New Roman"/>
          <w:sz w:val="24"/>
          <w:lang w:val="ru-RU"/>
        </w:rPr>
        <w:t>_</w:t>
      </w: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1A6F30D" w14:textId="77777777" w:rsidR="00420FFD" w:rsidRPr="00D164B3" w:rsidRDefault="00420FFD" w:rsidP="001A12D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D164B3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CC6F2E4" w14:textId="77777777" w:rsidR="00420FFD" w:rsidRPr="00D164B3" w:rsidRDefault="00420FFD" w:rsidP="001A12D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lang w:val="ru-RU"/>
        </w:rPr>
      </w:pPr>
      <w:r w:rsidRPr="009B2DDC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вида спорта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 ______</w:t>
      </w:r>
      <w:r w:rsidR="009B2DDC">
        <w:rPr>
          <w:rFonts w:ascii="Times New Roman" w:eastAsia="Times New Roman" w:hAnsi="Times New Roman" w:cs="Times New Roman"/>
          <w:lang w:val="ru-RU"/>
        </w:rPr>
        <w:t>___________________________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_____________________________ </w:t>
      </w:r>
    </w:p>
    <w:p w14:paraId="07610560" w14:textId="77777777" w:rsidR="00420FFD" w:rsidRPr="00D164B3" w:rsidRDefault="00420FFD" w:rsidP="001A12DD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9B2DDC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Приложение: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 ____</w:t>
      </w:r>
      <w:r w:rsidR="009B2DDC">
        <w:rPr>
          <w:rFonts w:ascii="Times New Roman" w:eastAsia="Times New Roman" w:hAnsi="Times New Roman" w:cs="Times New Roman"/>
          <w:lang w:val="ru-RU"/>
        </w:rPr>
        <w:t>____________________________</w:t>
      </w:r>
      <w:r w:rsidRPr="00D164B3">
        <w:rPr>
          <w:rFonts w:ascii="Times New Roman" w:eastAsia="Times New Roman" w:hAnsi="Times New Roman" w:cs="Times New Roman"/>
          <w:lang w:val="ru-RU"/>
        </w:rPr>
        <w:t xml:space="preserve">___________________________________________ </w:t>
      </w:r>
    </w:p>
    <w:p w14:paraId="3017E09C" w14:textId="77777777" w:rsidR="00B424F9" w:rsidRDefault="00420FFD" w:rsidP="001A12DD">
      <w:pPr>
        <w:spacing w:after="0" w:line="240" w:lineRule="auto"/>
        <w:ind w:left="-5" w:right="84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lastRenderedPageBreak/>
        <w:t xml:space="preserve">                                                                               документы, которые представил заявитель </w:t>
      </w:r>
    </w:p>
    <w:p w14:paraId="1F108502" w14:textId="77777777" w:rsidR="009B2DDC" w:rsidRDefault="00420FFD" w:rsidP="001A12DD">
      <w:pPr>
        <w:spacing w:after="0" w:line="240" w:lineRule="auto"/>
        <w:ind w:left="-6" w:right="85" w:hanging="11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</w:t>
      </w:r>
    </w:p>
    <w:p w14:paraId="57CB6A61" w14:textId="77777777" w:rsidR="009B2DDC" w:rsidRDefault="009B2DDC" w:rsidP="001A12DD">
      <w:pPr>
        <w:spacing w:after="0" w:line="240" w:lineRule="auto"/>
        <w:ind w:left="-6" w:right="85" w:hanging="11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</w:p>
    <w:p w14:paraId="31BCDE1C" w14:textId="77777777" w:rsidR="00B424F9" w:rsidRDefault="00420FFD" w:rsidP="001A12DD">
      <w:pPr>
        <w:spacing w:after="0" w:line="240" w:lineRule="auto"/>
        <w:ind w:left="-6" w:right="85" w:hanging="11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</w:t>
      </w:r>
      <w:r w:rsidR="009B2DDC">
        <w:rPr>
          <w:rFonts w:ascii="Times New Roman" w:eastAsia="Times New Roman" w:hAnsi="Times New Roman" w:cs="Times New Roman"/>
          <w:i/>
          <w:sz w:val="16"/>
          <w:lang w:val="ru-RU"/>
        </w:rPr>
        <w:t>____________________________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_______________________</w:t>
      </w:r>
      <w:r w:rsidR="009B2DDC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>______</w:t>
      </w:r>
      <w:r w:rsidR="009B2DDC">
        <w:rPr>
          <w:rFonts w:ascii="Times New Roman" w:eastAsia="Times New Roman" w:hAnsi="Times New Roman" w:cs="Times New Roman"/>
          <w:i/>
          <w:sz w:val="16"/>
          <w:lang w:val="ru-RU"/>
        </w:rPr>
        <w:t>__________________________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________________________ </w:t>
      </w:r>
    </w:p>
    <w:p w14:paraId="35A1ADF7" w14:textId="77777777" w:rsidR="00420FFD" w:rsidRPr="00D164B3" w:rsidRDefault="00420FFD" w:rsidP="001A12DD">
      <w:pPr>
        <w:spacing w:after="0" w:line="240" w:lineRule="auto"/>
        <w:ind w:left="-6" w:right="85" w:hanging="11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наименование должности                                        подпись                                       фамилия и инициалы уполномоченного лица организации, </w:t>
      </w:r>
    </w:p>
    <w:p w14:paraId="169BB5C0" w14:textId="77777777" w:rsidR="00420FFD" w:rsidRPr="00D164B3" w:rsidRDefault="00420FFD" w:rsidP="001A12DD">
      <w:pPr>
        <w:spacing w:after="0" w:line="240" w:lineRule="auto"/>
        <w:ind w:left="-6" w:right="85" w:hanging="1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                                                                                                           </w:t>
      </w:r>
      <w:r w:rsidR="00B424F9">
        <w:rPr>
          <w:rFonts w:ascii="Times New Roman" w:eastAsia="Times New Roman" w:hAnsi="Times New Roman" w:cs="Times New Roman"/>
          <w:i/>
          <w:sz w:val="16"/>
          <w:lang w:val="ru-RU"/>
        </w:rPr>
        <w:t xml:space="preserve">                            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направляющей представление </w:t>
      </w:r>
    </w:p>
    <w:p w14:paraId="6E983222" w14:textId="77777777" w:rsidR="009B2DDC" w:rsidRDefault="009B2DDC" w:rsidP="001A12DD">
      <w:pPr>
        <w:spacing w:after="0" w:line="240" w:lineRule="auto"/>
        <w:ind w:left="-5" w:right="84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5FC822B5" w14:textId="77777777" w:rsidR="009B2DDC" w:rsidRDefault="00420FFD" w:rsidP="001A12DD">
      <w:pPr>
        <w:spacing w:after="0" w:line="240" w:lineRule="auto"/>
        <w:ind w:left="-5" w:right="84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Дата </w:t>
      </w:r>
      <w:r w:rsidRPr="00D164B3">
        <w:rPr>
          <w:rFonts w:ascii="Times New Roman" w:eastAsia="Times New Roman" w:hAnsi="Times New Roman" w:cs="Times New Roman"/>
          <w:i/>
          <w:sz w:val="16"/>
          <w:lang w:val="ru-RU"/>
        </w:rPr>
        <w:t xml:space="preserve">___________________________ </w:t>
      </w:r>
    </w:p>
    <w:p w14:paraId="1BE86A60" w14:textId="77777777" w:rsidR="008C4988" w:rsidRDefault="008C4988" w:rsidP="001A12DD">
      <w:pPr>
        <w:spacing w:after="0" w:line="240" w:lineRule="auto"/>
        <w:ind w:left="-5" w:right="84" w:hanging="10"/>
        <w:jc w:val="both"/>
        <w:rPr>
          <w:rFonts w:ascii="Times New Roman" w:eastAsia="Times New Roman" w:hAnsi="Times New Roman" w:cs="Times New Roman"/>
          <w:i/>
          <w:sz w:val="16"/>
          <w:lang w:val="ru-RU"/>
        </w:rPr>
      </w:pPr>
    </w:p>
    <w:p w14:paraId="3E459893" w14:textId="77777777" w:rsidR="008C4988" w:rsidRDefault="008C4988" w:rsidP="008C4988">
      <w:pPr>
        <w:spacing w:after="0" w:line="240" w:lineRule="auto"/>
        <w:ind w:left="-5" w:right="84" w:hanging="10"/>
        <w:jc w:val="center"/>
        <w:rPr>
          <w:rFonts w:ascii="Times New Roman" w:eastAsia="Times New Roman" w:hAnsi="Times New Roman" w:cs="Times New Roman"/>
          <w:i/>
          <w:sz w:val="16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>_________________</w:t>
      </w:r>
    </w:p>
    <w:p w14:paraId="0EFB25FC" w14:textId="77777777" w:rsidR="00420FFD" w:rsidRPr="00D164B3" w:rsidRDefault="009B2DDC" w:rsidP="001A12DD">
      <w:pPr>
        <w:spacing w:after="0" w:line="240" w:lineRule="auto"/>
        <w:ind w:left="-5" w:right="84" w:hanging="1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br w:type="page"/>
      </w:r>
      <w:r w:rsidR="00420FFD" w:rsidRPr="00D164B3">
        <w:rPr>
          <w:rFonts w:ascii="Times New Roman" w:eastAsia="Times New Roman" w:hAnsi="Times New Roman" w:cs="Times New Roman"/>
          <w:sz w:val="16"/>
          <w:lang w:val="ru-RU"/>
        </w:rPr>
        <w:lastRenderedPageBreak/>
        <w:t xml:space="preserve"> </w:t>
      </w: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B424F9" w:rsidRPr="007C45BE" w14:paraId="33946C48" w14:textId="77777777" w:rsidTr="00222F4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3ECDB36" w14:textId="77777777" w:rsidR="008C4988" w:rsidRPr="00222F48" w:rsidRDefault="008C4988" w:rsidP="008C4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  <w:p w14:paraId="40A275F7" w14:textId="77777777" w:rsidR="00B424F9" w:rsidRPr="00222F48" w:rsidRDefault="008C4988" w:rsidP="001A12DD">
            <w:pPr>
              <w:spacing w:after="0" w:line="240" w:lineRule="auto"/>
              <w:ind w:right="8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22F48">
              <w:rPr>
                <w:rFonts w:ascii="Times New Roman" w:eastAsia="Times New Roman" w:hAnsi="Times New Roman" w:cs="Times New Roman"/>
                <w:sz w:val="24"/>
                <w:lang w:val="ru-RU"/>
              </w:rPr>
              <w:t>к Административному регламенту предоставления муниципальной услуги «Присвоение квалификационных категорий спортивных судей»</w:t>
            </w:r>
          </w:p>
        </w:tc>
      </w:tr>
    </w:tbl>
    <w:p w14:paraId="600AE10B" w14:textId="77777777" w:rsidR="009B2DDC" w:rsidRDefault="009B2DDC" w:rsidP="001A12DD">
      <w:pPr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32"/>
          <w:lang w:val="ru-RU"/>
        </w:rPr>
      </w:pPr>
    </w:p>
    <w:p w14:paraId="1C684980" w14:textId="77777777" w:rsidR="00420FFD" w:rsidRPr="00D164B3" w:rsidRDefault="00B424F9" w:rsidP="001A12DD">
      <w:pPr>
        <w:spacing w:after="0" w:line="240" w:lineRule="auto"/>
        <w:ind w:right="35"/>
        <w:jc w:val="right"/>
        <w:rPr>
          <w:rFonts w:ascii="Times New Roman" w:eastAsia="Times New Roman" w:hAnsi="Times New Roman" w:cs="Times New Roman"/>
          <w:sz w:val="32"/>
          <w:lang w:val="ru-RU"/>
        </w:rPr>
      </w:pPr>
      <w:r>
        <w:rPr>
          <w:rFonts w:ascii="Times New Roman" w:eastAsia="Times New Roman" w:hAnsi="Times New Roman" w:cs="Times New Roman"/>
          <w:sz w:val="32"/>
          <w:lang w:val="ru-RU"/>
        </w:rPr>
        <w:t>__________________________________________________________</w:t>
      </w:r>
    </w:p>
    <w:p w14:paraId="67D8798E" w14:textId="77777777" w:rsidR="00B424F9" w:rsidRPr="00D164B3" w:rsidRDefault="009530A3" w:rsidP="001A12DD">
      <w:pPr>
        <w:spacing w:after="0" w:line="240" w:lineRule="auto"/>
        <w:ind w:left="260" w:right="209" w:hanging="10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i/>
          <w:sz w:val="16"/>
          <w:lang w:val="ru-RU"/>
        </w:rPr>
        <w:t>(</w:t>
      </w:r>
      <w:r w:rsidR="00B424F9" w:rsidRPr="00D164B3">
        <w:rPr>
          <w:rFonts w:ascii="Times New Roman" w:eastAsia="Times New Roman" w:hAnsi="Times New Roman" w:cs="Times New Roman"/>
          <w:i/>
          <w:sz w:val="16"/>
          <w:lang w:val="ru-RU"/>
        </w:rPr>
        <w:t>Наименование уполномоченного местного самоуправления</w:t>
      </w:r>
      <w:r>
        <w:rPr>
          <w:rFonts w:ascii="Times New Roman" w:eastAsia="Times New Roman" w:hAnsi="Times New Roman" w:cs="Times New Roman"/>
          <w:i/>
          <w:sz w:val="16"/>
          <w:lang w:val="ru-RU"/>
        </w:rPr>
        <w:t>)</w:t>
      </w:r>
    </w:p>
    <w:p w14:paraId="76BC366B" w14:textId="77777777" w:rsidR="00420FFD" w:rsidRPr="009B2DDC" w:rsidRDefault="00420FFD" w:rsidP="001A12DD">
      <w:pPr>
        <w:spacing w:after="0" w:line="240" w:lineRule="auto"/>
        <w:ind w:left="548"/>
        <w:jc w:val="center"/>
        <w:rPr>
          <w:sz w:val="36"/>
          <w:lang w:val="ru-RU"/>
        </w:rPr>
      </w:pPr>
    </w:p>
    <w:p w14:paraId="2D808E0C" w14:textId="77777777" w:rsidR="00420FFD" w:rsidRDefault="009530A3" w:rsidP="001A12DD">
      <w:pPr>
        <w:pStyle w:val="1"/>
        <w:spacing w:after="0"/>
        <w:ind w:left="462" w:right="0" w:firstLine="0"/>
      </w:pPr>
      <w:r>
        <w:rPr>
          <w:sz w:val="36"/>
          <w:lang w:val="ru-RU"/>
        </w:rPr>
        <w:t>ПОСТАНОВЛЕНИЕ</w:t>
      </w:r>
    </w:p>
    <w:p w14:paraId="37D640D8" w14:textId="77777777" w:rsidR="00420FFD" w:rsidRDefault="00420FFD" w:rsidP="001A12DD">
      <w:pPr>
        <w:spacing w:after="0" w:line="240" w:lineRule="auto"/>
        <w:ind w:left="56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827A2F" w14:textId="77777777" w:rsidR="00420FFD" w:rsidRDefault="00B424F9" w:rsidP="001A12D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</w:t>
      </w:r>
      <w:r>
        <w:rPr>
          <w:rFonts w:ascii="Times New Roman" w:eastAsia="Times New Roman" w:hAnsi="Times New Roman" w:cs="Times New Roman"/>
          <w:sz w:val="28"/>
          <w:lang w:val="ru-RU"/>
        </w:rPr>
        <w:t>___</w:t>
      </w:r>
      <w:r w:rsidR="009530A3">
        <w:rPr>
          <w:rFonts w:ascii="Times New Roman" w:eastAsia="Times New Roman" w:hAnsi="Times New Roman" w:cs="Times New Roman"/>
          <w:sz w:val="28"/>
        </w:rPr>
        <w:t xml:space="preserve"> </w:t>
      </w:r>
      <w:r w:rsidR="009530A3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</w:t>
      </w:r>
      <w:r w:rsidR="009530A3">
        <w:rPr>
          <w:rFonts w:ascii="Times New Roman" w:eastAsia="Times New Roman" w:hAnsi="Times New Roman" w:cs="Times New Roman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</w:rPr>
        <w:t>№____</w:t>
      </w:r>
      <w:r w:rsidR="00420FFD">
        <w:rPr>
          <w:rFonts w:ascii="Times New Roman" w:eastAsia="Times New Roman" w:hAnsi="Times New Roman" w:cs="Times New Roman"/>
          <w:sz w:val="28"/>
        </w:rPr>
        <w:t xml:space="preserve">  </w:t>
      </w:r>
    </w:p>
    <w:p w14:paraId="75961D23" w14:textId="77777777" w:rsidR="00420FFD" w:rsidRDefault="00420FFD" w:rsidP="001A12DD">
      <w:pP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E8AD2C" w14:textId="77777777" w:rsidR="00420FFD" w:rsidRDefault="00420FFD" w:rsidP="001A12D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</w:rPr>
      </w:pPr>
    </w:p>
    <w:p w14:paraId="6B48225C" w14:textId="77777777" w:rsidR="00420FFD" w:rsidRPr="00D164B3" w:rsidRDefault="00420FFD" w:rsidP="001A12DD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>О присвоении квалификационной категории спортивного судьи (квалификационных категорий спортивных судей)</w:t>
      </w:r>
    </w:p>
    <w:p w14:paraId="495B1829" w14:textId="77777777" w:rsidR="00420FFD" w:rsidRPr="00D164B3" w:rsidRDefault="00420FFD" w:rsidP="001A12DD">
      <w:pPr>
        <w:spacing w:after="0" w:line="240" w:lineRule="auto"/>
        <w:ind w:left="1239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46BAB6BC" w14:textId="77777777" w:rsidR="00420FFD" w:rsidRPr="00D164B3" w:rsidRDefault="00420FFD" w:rsidP="001A12DD">
      <w:pPr>
        <w:spacing w:after="0" w:line="240" w:lineRule="auto"/>
        <w:ind w:left="1239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04011BF9" w14:textId="77777777" w:rsidR="00420FFD" w:rsidRPr="00D164B3" w:rsidRDefault="00420FFD" w:rsidP="001A12DD">
      <w:pPr>
        <w:spacing w:after="0" w:line="240" w:lineRule="auto"/>
        <w:ind w:left="567" w:right="110" w:firstLine="715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В соответствии с Положением о спортивных судьях, утвержденным приказом Министерства спорта Российской Федерации от «__» ____________20__г. № ___, квалификационными требованиями к спортивным судьям по виду спорта «________», утвержденными приказом Министерства спорта Российской Федерации от «___» ________ 202_г. </w:t>
      </w:r>
      <w:r w:rsidRPr="009530A3">
        <w:rPr>
          <w:rFonts w:ascii="Times New Roman" w:eastAsia="Times New Roman" w:hAnsi="Times New Roman" w:cs="Times New Roman"/>
          <w:sz w:val="28"/>
          <w:lang w:val="ru-RU"/>
        </w:rPr>
        <w:t xml:space="preserve">№___ </w:t>
      </w:r>
      <w:r w:rsidR="009530A3" w:rsidRPr="009530A3">
        <w:rPr>
          <w:rFonts w:ascii="Times New Roman" w:eastAsia="Times New Roman" w:hAnsi="Times New Roman" w:cs="Times New Roman"/>
          <w:sz w:val="28"/>
          <w:lang w:val="ru-RU"/>
        </w:rPr>
        <w:t xml:space="preserve">администрация </w:t>
      </w:r>
      <w:r w:rsidR="008B229D" w:rsidRPr="006323B5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городской округ ЗАТО Первомайский  Кировской области</w:t>
      </w:r>
      <w:r w:rsidR="008B229D" w:rsidRPr="009530A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9530A3" w:rsidRPr="009530A3">
        <w:rPr>
          <w:rFonts w:ascii="Times New Roman" w:eastAsia="Times New Roman" w:hAnsi="Times New Roman" w:cs="Times New Roman"/>
          <w:sz w:val="28"/>
          <w:lang w:val="ru-RU"/>
        </w:rPr>
        <w:t>ПОСТАНОВЛЯЕТ</w:t>
      </w:r>
      <w:r w:rsidR="009530A3">
        <w:rPr>
          <w:rFonts w:ascii="Times New Roman" w:eastAsia="Times New Roman" w:hAnsi="Times New Roman" w:cs="Times New Roman"/>
          <w:sz w:val="28"/>
          <w:lang w:val="ru-RU"/>
        </w:rPr>
        <w:t>:</w:t>
      </w:r>
    </w:p>
    <w:p w14:paraId="399AD27C" w14:textId="77777777" w:rsidR="00420FFD" w:rsidRPr="00D164B3" w:rsidRDefault="00420FFD" w:rsidP="001A12DD">
      <w:pPr>
        <w:spacing w:after="0" w:line="240" w:lineRule="auto"/>
        <w:ind w:left="1287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389AD47" w14:textId="77777777" w:rsidR="00420FFD" w:rsidRPr="00D164B3" w:rsidRDefault="00420FFD" w:rsidP="001A12DD">
      <w:pPr>
        <w:spacing w:after="0" w:line="240" w:lineRule="auto"/>
        <w:ind w:left="1287" w:right="14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Присвоить квалификационную категорию спортивного судьи </w:t>
      </w:r>
    </w:p>
    <w:p w14:paraId="53C9222E" w14:textId="77777777" w:rsidR="00420FFD" w:rsidRPr="00D164B3" w:rsidRDefault="00420FFD" w:rsidP="001A12DD">
      <w:pPr>
        <w:spacing w:after="0" w:line="240" w:lineRule="auto"/>
        <w:ind w:left="567" w:right="14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>«__________________________________</w:t>
      </w:r>
      <w:r w:rsidR="00B424F9">
        <w:rPr>
          <w:rFonts w:ascii="Times New Roman" w:eastAsia="Times New Roman" w:hAnsi="Times New Roman" w:cs="Times New Roman"/>
          <w:sz w:val="28"/>
          <w:lang w:val="ru-RU"/>
        </w:rPr>
        <w:t>____________________________</w:t>
      </w: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»: </w:t>
      </w:r>
    </w:p>
    <w:p w14:paraId="6631310D" w14:textId="77777777" w:rsidR="00420FFD" w:rsidRPr="00D164B3" w:rsidRDefault="00420FFD" w:rsidP="001A12D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0833A09C" w14:textId="77777777" w:rsidR="00420FFD" w:rsidRPr="00D164B3" w:rsidRDefault="00420FFD" w:rsidP="001A12DD">
      <w:pPr>
        <w:spacing w:after="0" w:line="240" w:lineRule="auto"/>
        <w:ind w:left="1647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W w:w="9108" w:type="dxa"/>
        <w:tblInd w:w="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154"/>
        <w:gridCol w:w="5385"/>
      </w:tblGrid>
      <w:tr w:rsidR="00420FFD" w:rsidRPr="007C45BE" w14:paraId="5A50B4FD" w14:textId="77777777" w:rsidTr="00B424F9">
        <w:trPr>
          <w:trHeight w:val="778"/>
        </w:trPr>
        <w:tc>
          <w:tcPr>
            <w:tcW w:w="569" w:type="dxa"/>
            <w:shd w:val="clear" w:color="auto" w:fill="auto"/>
          </w:tcPr>
          <w:p w14:paraId="3FA52ED4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154" w:type="dxa"/>
            <w:shd w:val="clear" w:color="auto" w:fill="auto"/>
          </w:tcPr>
          <w:p w14:paraId="3F0250A9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____________________ </w:t>
            </w:r>
          </w:p>
          <w:p w14:paraId="56DD2E79" w14:textId="77777777" w:rsidR="00420FFD" w:rsidRDefault="00420FFD" w:rsidP="001A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               </w:t>
            </w:r>
          </w:p>
        </w:tc>
        <w:tc>
          <w:tcPr>
            <w:tcW w:w="5385" w:type="dxa"/>
            <w:shd w:val="clear" w:color="auto" w:fill="auto"/>
          </w:tcPr>
          <w:p w14:paraId="7E4CB1F1" w14:textId="77777777" w:rsidR="00420FFD" w:rsidRPr="00D164B3" w:rsidRDefault="00420FFD" w:rsidP="001A12DD">
            <w:pPr>
              <w:spacing w:after="0" w:line="240" w:lineRule="auto"/>
              <w:jc w:val="both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8"/>
                <w:lang w:val="ru-RU"/>
              </w:rPr>
              <w:t>_______________ ______________________</w:t>
            </w:r>
          </w:p>
          <w:p w14:paraId="5F537085" w14:textId="77777777" w:rsidR="00420FFD" w:rsidRPr="00D164B3" w:rsidRDefault="00420FFD" w:rsidP="001A12DD">
            <w:pPr>
              <w:tabs>
                <w:tab w:val="center" w:pos="1050"/>
                <w:tab w:val="center" w:pos="4086"/>
              </w:tabs>
              <w:spacing w:after="0" w:line="240" w:lineRule="auto"/>
              <w:rPr>
                <w:lang w:val="ru-RU"/>
              </w:rPr>
            </w:pPr>
            <w:r w:rsidRPr="00D164B3">
              <w:rPr>
                <w:lang w:val="ru-RU"/>
              </w:rPr>
              <w:tab/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(муниципальное </w:t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вид спорта  </w:t>
            </w:r>
          </w:p>
          <w:p w14:paraId="1F1095D4" w14:textId="77777777" w:rsidR="00420FFD" w:rsidRPr="00D164B3" w:rsidRDefault="00420FFD" w:rsidP="001A12DD">
            <w:pPr>
              <w:tabs>
                <w:tab w:val="center" w:pos="1049"/>
                <w:tab w:val="center" w:pos="4086"/>
              </w:tabs>
              <w:spacing w:after="0" w:line="240" w:lineRule="auto"/>
              <w:rPr>
                <w:lang w:val="ru-RU"/>
              </w:rPr>
            </w:pPr>
            <w:r w:rsidRPr="00D164B3">
              <w:rPr>
                <w:lang w:val="ru-RU"/>
              </w:rPr>
              <w:tab/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образование) </w:t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(спортивная дисциплина)</w:t>
            </w:r>
            <w:r w:rsidR="009530A3">
              <w:rPr>
                <w:rStyle w:val="a4"/>
                <w:rFonts w:ascii="Times New Roman" w:eastAsia="Times New Roman" w:hAnsi="Times New Roman" w:cs="Times New Roman"/>
                <w:sz w:val="20"/>
                <w:lang w:val="ru-RU"/>
              </w:rPr>
              <w:footnoteReference w:id="10"/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420FFD" w:rsidRPr="007C45BE" w14:paraId="2A638D86" w14:textId="77777777" w:rsidTr="00B424F9">
        <w:trPr>
          <w:trHeight w:val="796"/>
        </w:trPr>
        <w:tc>
          <w:tcPr>
            <w:tcW w:w="569" w:type="dxa"/>
            <w:shd w:val="clear" w:color="auto" w:fill="auto"/>
          </w:tcPr>
          <w:p w14:paraId="653C38FB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154" w:type="dxa"/>
            <w:shd w:val="clear" w:color="auto" w:fill="auto"/>
          </w:tcPr>
          <w:p w14:paraId="5262E4AD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____________________ </w:t>
            </w:r>
          </w:p>
          <w:p w14:paraId="36EBA57A" w14:textId="77777777" w:rsidR="00420FFD" w:rsidRDefault="00420FFD" w:rsidP="001A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385" w:type="dxa"/>
            <w:shd w:val="clear" w:color="auto" w:fill="auto"/>
          </w:tcPr>
          <w:p w14:paraId="093810FD" w14:textId="77777777" w:rsidR="00420FFD" w:rsidRPr="00D164B3" w:rsidRDefault="00420FFD" w:rsidP="001A12DD">
            <w:pPr>
              <w:spacing w:after="0" w:line="240" w:lineRule="auto"/>
              <w:jc w:val="both"/>
              <w:rPr>
                <w:lang w:val="ru-RU"/>
              </w:rPr>
            </w:pPr>
            <w:r w:rsidRPr="00D164B3">
              <w:rPr>
                <w:rFonts w:ascii="Times New Roman" w:eastAsia="Times New Roman" w:hAnsi="Times New Roman" w:cs="Times New Roman"/>
                <w:sz w:val="28"/>
                <w:lang w:val="ru-RU"/>
              </w:rPr>
              <w:t>_________</w:t>
            </w:r>
            <w:r w:rsidR="00B424F9">
              <w:rPr>
                <w:rFonts w:ascii="Times New Roman" w:eastAsia="Times New Roman" w:hAnsi="Times New Roman" w:cs="Times New Roman"/>
                <w:sz w:val="28"/>
                <w:lang w:val="ru-RU"/>
              </w:rPr>
              <w:t>______ ______________________</w:t>
            </w:r>
            <w:r w:rsidRPr="00D164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14:paraId="46F08151" w14:textId="77777777" w:rsidR="00420FFD" w:rsidRPr="00D164B3" w:rsidRDefault="00420FFD" w:rsidP="001A12DD">
            <w:pPr>
              <w:tabs>
                <w:tab w:val="center" w:pos="1050"/>
                <w:tab w:val="center" w:pos="4086"/>
              </w:tabs>
              <w:spacing w:after="0" w:line="240" w:lineRule="auto"/>
              <w:rPr>
                <w:lang w:val="ru-RU"/>
              </w:rPr>
            </w:pPr>
            <w:r w:rsidRPr="00D164B3">
              <w:rPr>
                <w:lang w:val="ru-RU"/>
              </w:rPr>
              <w:tab/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(муниципальное </w:t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вид спорта  </w:t>
            </w:r>
          </w:p>
          <w:p w14:paraId="139DDE3D" w14:textId="77777777" w:rsidR="00420FFD" w:rsidRPr="00D164B3" w:rsidRDefault="00420FFD" w:rsidP="001A12DD">
            <w:pPr>
              <w:tabs>
                <w:tab w:val="center" w:pos="1049"/>
                <w:tab w:val="center" w:pos="4085"/>
              </w:tabs>
              <w:spacing w:after="0" w:line="240" w:lineRule="auto"/>
              <w:rPr>
                <w:lang w:val="ru-RU"/>
              </w:rPr>
            </w:pPr>
            <w:r w:rsidRPr="00D164B3">
              <w:rPr>
                <w:lang w:val="ru-RU"/>
              </w:rPr>
              <w:tab/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образование)</w:t>
            </w:r>
            <w:r w:rsidRPr="00D164B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164B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>(спортивная дисциплин</w:t>
            </w:r>
            <w:r w:rsidR="009530A3">
              <w:rPr>
                <w:rFonts w:ascii="Times New Roman" w:eastAsia="Times New Roman" w:hAnsi="Times New Roman" w:cs="Times New Roman"/>
                <w:sz w:val="20"/>
                <w:lang w:val="ru-RU"/>
              </w:rPr>
              <w:t>а)</w:t>
            </w:r>
            <w:r w:rsidRPr="00D164B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</w:tbl>
    <w:p w14:paraId="48390C78" w14:textId="77777777" w:rsidR="00420FFD" w:rsidRPr="00D164B3" w:rsidRDefault="00420FFD" w:rsidP="001A12D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FA039AD" w14:textId="77777777" w:rsidR="00420FFD" w:rsidRPr="00D164B3" w:rsidRDefault="00420FFD" w:rsidP="001A12D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50D172C5" w14:textId="77777777" w:rsidR="00420FFD" w:rsidRPr="00B424F9" w:rsidRDefault="00420FFD" w:rsidP="001A12DD">
      <w:pPr>
        <w:spacing w:after="0" w:line="240" w:lineRule="auto"/>
        <w:ind w:left="577" w:hanging="10"/>
        <w:jc w:val="both"/>
        <w:rPr>
          <w:rFonts w:ascii="Times New Roman" w:eastAsia="Times New Roman" w:hAnsi="Times New Roman" w:cs="Times New Roman"/>
          <w:sz w:val="16"/>
          <w:lang w:val="ru-RU"/>
        </w:rPr>
      </w:pPr>
      <w:r w:rsidRPr="00B424F9">
        <w:rPr>
          <w:rFonts w:ascii="Times New Roman" w:eastAsia="Times New Roman" w:hAnsi="Times New Roman" w:cs="Times New Roman"/>
          <w:sz w:val="28"/>
          <w:lang w:val="ru-RU"/>
        </w:rPr>
        <w:t xml:space="preserve">Руководитель Уполномоченного органа    ____________     И.О. Фамилия </w:t>
      </w:r>
    </w:p>
    <w:p w14:paraId="0E2CD001" w14:textId="77777777" w:rsidR="00420FFD" w:rsidRPr="00D164B3" w:rsidRDefault="00420FFD" w:rsidP="001A12DD">
      <w:pPr>
        <w:spacing w:after="0" w:line="240" w:lineRule="auto"/>
        <w:ind w:left="577" w:hanging="10"/>
        <w:rPr>
          <w:rFonts w:ascii="Times New Roman" w:eastAsia="Times New Roman" w:hAnsi="Times New Roman" w:cs="Times New Roman"/>
          <w:sz w:val="20"/>
          <w:lang w:val="ru-RU"/>
        </w:rPr>
      </w:pPr>
      <w:r w:rsidRPr="00D164B3">
        <w:rPr>
          <w:rFonts w:ascii="Times New Roman" w:eastAsia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                                       подпись </w:t>
      </w:r>
    </w:p>
    <w:p w14:paraId="68346112" w14:textId="77777777" w:rsidR="00420FFD" w:rsidRPr="00D164B3" w:rsidRDefault="00420FFD" w:rsidP="001A12D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14:paraId="3C7CDDE9" w14:textId="77777777" w:rsidR="00420FFD" w:rsidRPr="008E2FB3" w:rsidRDefault="00420FFD" w:rsidP="001A12D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val="ru-RU"/>
        </w:rPr>
      </w:pPr>
      <w:r w:rsidRPr="00D164B3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</w:t>
      </w:r>
    </w:p>
    <w:p w14:paraId="1D59FC7A" w14:textId="77777777" w:rsidR="00420FFD" w:rsidRPr="008E2FB3" w:rsidRDefault="00420FFD" w:rsidP="001A12DD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val="ru-RU"/>
        </w:rPr>
        <w:sectPr w:rsidR="00420FFD" w:rsidRPr="008E2FB3" w:rsidSect="00F5548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567" w:bottom="1134" w:left="1701" w:header="758" w:footer="720" w:gutter="0"/>
          <w:cols w:space="720"/>
          <w:docGrid w:linePitch="600" w:charSpace="36864"/>
        </w:sectPr>
      </w:pPr>
      <w:r w:rsidRPr="008E2FB3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</w:t>
      </w:r>
    </w:p>
    <w:p w14:paraId="20379D14" w14:textId="77777777" w:rsidR="000942B6" w:rsidRPr="00222F48" w:rsidRDefault="000942B6" w:rsidP="001A12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22F48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lang w:val="ru-RU"/>
        </w:rPr>
        <w:t>9</w:t>
      </w:r>
    </w:p>
    <w:p w14:paraId="1091CA0E" w14:textId="77777777" w:rsidR="00420FFD" w:rsidRDefault="000942B6" w:rsidP="001A12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22F48">
        <w:rPr>
          <w:rFonts w:ascii="Times New Roman" w:eastAsia="Times New Roman" w:hAnsi="Times New Roman" w:cs="Times New Roman"/>
          <w:sz w:val="24"/>
          <w:lang w:val="ru-RU"/>
        </w:rPr>
        <w:t>к Административному регламенту предоставления муниципальной услуги «Присвоение квалификационных категорий спортивных судей»</w:t>
      </w:r>
    </w:p>
    <w:p w14:paraId="440140FE" w14:textId="77777777" w:rsidR="000942B6" w:rsidRDefault="000942B6" w:rsidP="001A12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7F273C2B" w14:textId="77777777" w:rsidR="000942B6" w:rsidRDefault="000942B6" w:rsidP="001A12DD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14:paraId="1F3C2D0B" w14:textId="77777777" w:rsidR="000942B6" w:rsidRDefault="000942B6" w:rsidP="001A12D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0942B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Макет формы подачи заявления на присвоение квалификационной категории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 xml:space="preserve"> </w:t>
      </w:r>
      <w:r w:rsidRPr="000942B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спортивного судьи</w:t>
      </w:r>
    </w:p>
    <w:p w14:paraId="6298B65E" w14:textId="77777777" w:rsidR="000942B6" w:rsidRDefault="000942B6" w:rsidP="001A12D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14:paraId="179916E8" w14:textId="00DA18B9" w:rsidR="000942B6" w:rsidRPr="000942B6" w:rsidRDefault="00270C54" w:rsidP="001A12D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  <w:r w:rsidRPr="000942B6">
        <w:rPr>
          <w:b/>
          <w:noProof/>
          <w:lang w:val="ru-RU" w:eastAsia="ru-RU"/>
        </w:rPr>
        <w:drawing>
          <wp:inline distT="0" distB="0" distL="0" distR="0" wp14:anchorId="700E11F0" wp14:editId="48124B28">
            <wp:extent cx="4714875" cy="676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2B6" w:rsidRPr="000942B6" w:rsidSect="00F55489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567" w:bottom="1134" w:left="1701" w:header="75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ECA34" w14:textId="77777777" w:rsidR="008904E9" w:rsidRDefault="008904E9">
      <w:pPr>
        <w:spacing w:after="0" w:line="240" w:lineRule="auto"/>
      </w:pPr>
      <w:r>
        <w:separator/>
      </w:r>
    </w:p>
  </w:endnote>
  <w:endnote w:type="continuationSeparator" w:id="0">
    <w:p w14:paraId="2774FB43" w14:textId="77777777" w:rsidR="008904E9" w:rsidRDefault="0089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6EF01" w14:textId="77777777" w:rsidR="009B2DDC" w:rsidRDefault="009B2DDC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15A2" w14:textId="77777777" w:rsidR="009B2DDC" w:rsidRDefault="009B2DD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B000C" w14:textId="77777777" w:rsidR="009B2DDC" w:rsidRDefault="009B2DD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8A5A" w14:textId="77777777" w:rsidR="009B2DDC" w:rsidRDefault="009B2DDC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03A1" w14:textId="77777777" w:rsidR="009B2DDC" w:rsidRDefault="009B2DD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BB86" w14:textId="77777777" w:rsidR="009B2DDC" w:rsidRDefault="009B2DD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CE15B" w14:textId="77777777" w:rsidR="009B2DDC" w:rsidRDefault="009B2D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5747" w14:textId="77777777" w:rsidR="009B2DDC" w:rsidRDefault="009B2DD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38043" w14:textId="77777777" w:rsidR="009B2DDC" w:rsidRDefault="009B2D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AE302" w14:textId="77777777" w:rsidR="009B2DDC" w:rsidRDefault="009B2DD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2468D" w14:textId="77777777" w:rsidR="009B2DDC" w:rsidRDefault="009B2D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8DAF" w14:textId="77777777" w:rsidR="009B2DDC" w:rsidRDefault="009B2DD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BA0E5" w14:textId="77777777" w:rsidR="009B2DDC" w:rsidRDefault="009B2DD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1A5E2" w14:textId="77777777" w:rsidR="009B2DDC" w:rsidRDefault="009B2DD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96579" w14:textId="77777777" w:rsidR="009B2DDC" w:rsidRDefault="009B2D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EAC38" w14:textId="77777777" w:rsidR="008904E9" w:rsidRDefault="008904E9">
      <w:pPr>
        <w:spacing w:after="0" w:line="240" w:lineRule="auto"/>
      </w:pPr>
      <w:r>
        <w:separator/>
      </w:r>
    </w:p>
  </w:footnote>
  <w:footnote w:type="continuationSeparator" w:id="0">
    <w:p w14:paraId="4ECB483D" w14:textId="77777777" w:rsidR="008904E9" w:rsidRDefault="008904E9">
      <w:pPr>
        <w:spacing w:after="0" w:line="240" w:lineRule="auto"/>
      </w:pPr>
      <w:r>
        <w:continuationSeparator/>
      </w:r>
    </w:p>
  </w:footnote>
  <w:footnote w:id="1">
    <w:p w14:paraId="2FA0F80D" w14:textId="77777777" w:rsidR="009B2DDC" w:rsidRPr="009100BA" w:rsidRDefault="009B2DDC" w:rsidP="009100B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100B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9100B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формы решения необходимы в целях реализации процесса предоставления услуги в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электронном виде во исполнение Указа Президента Российской Федерации от 21.07.2020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и будут направляться Заявителю в личный кабинет ЕПГУ, тогда как соответствующие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принятым решения</w:t>
      </w:r>
      <w:r w:rsidR="00BC3530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м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="00BC3530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постановления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, книжка спортивного судьи и соответствующий нагрудный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значок будут предоставлены Заявителю при посещении Уполномоченного органа за рамками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9100BA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предоставления услуги «Присвоение квалификационных категорий спортивных судей»</w:t>
      </w:r>
    </w:p>
  </w:footnote>
  <w:footnote w:id="2">
    <w:p w14:paraId="4D58D799" w14:textId="77777777" w:rsidR="009B2DDC" w:rsidRPr="005E1B97" w:rsidRDefault="009B2DDC" w:rsidP="005E1B97">
      <w:pPr>
        <w:pStyle w:val="aa"/>
        <w:spacing w:after="0" w:line="240" w:lineRule="auto"/>
        <w:ind w:left="284" w:hanging="284"/>
        <w:rPr>
          <w:lang w:val="ru-RU"/>
        </w:rPr>
      </w:pPr>
      <w:r>
        <w:rPr>
          <w:rStyle w:val="a4"/>
        </w:rPr>
        <w:footnoteRef/>
      </w:r>
      <w:r w:rsidRPr="008E2FB3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>«Российская газета» от 05.05.2006 № 95.</w:t>
      </w:r>
    </w:p>
  </w:footnote>
  <w:footnote w:id="3">
    <w:p w14:paraId="6453F05B" w14:textId="77777777" w:rsidR="009B2DDC" w:rsidRPr="005E1B97" w:rsidRDefault="009B2DDC" w:rsidP="005E1B97">
      <w:pPr>
        <w:pStyle w:val="aa"/>
        <w:spacing w:after="0" w:line="240" w:lineRule="auto"/>
        <w:ind w:left="284" w:hanging="284"/>
        <w:rPr>
          <w:lang w:val="ru-RU"/>
        </w:rPr>
      </w:pPr>
      <w:r>
        <w:rPr>
          <w:rStyle w:val="a4"/>
        </w:rPr>
        <w:footnoteRef/>
      </w:r>
      <w:r w:rsidRPr="008E2FB3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>«Российская газета» от 08.12.2007 № 276.</w:t>
      </w:r>
    </w:p>
  </w:footnote>
  <w:footnote w:id="4">
    <w:p w14:paraId="0338C2DB" w14:textId="77777777" w:rsidR="009B2DDC" w:rsidRPr="005E1B97" w:rsidRDefault="009B2DDC" w:rsidP="005E1B97">
      <w:pPr>
        <w:pStyle w:val="aa"/>
        <w:spacing w:after="0" w:line="240" w:lineRule="auto"/>
        <w:ind w:left="284" w:hanging="284"/>
        <w:rPr>
          <w:lang w:val="ru-RU"/>
        </w:rPr>
      </w:pPr>
      <w:r>
        <w:rPr>
          <w:rStyle w:val="a4"/>
        </w:rPr>
        <w:footnoteRef/>
      </w:r>
      <w:r w:rsidRPr="005E1B97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>Официальный интернет-портал правовой информации, 02.06.2017.</w:t>
      </w:r>
    </w:p>
  </w:footnote>
  <w:footnote w:id="5">
    <w:p w14:paraId="3397FF56" w14:textId="77777777" w:rsidR="009B2DDC" w:rsidRPr="005E1B97" w:rsidRDefault="009B2DDC" w:rsidP="005E1B9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E1B97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5E1B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E1B97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Вступает в силу после утверждения Правительством Российской Федерации перечня таких документов и информации, порядка направления их электронных дубликатов в органы, предоставляющие государственные и муниципальные услуги, и Заявителям с использованием ЕПГУ.</w:t>
      </w:r>
    </w:p>
  </w:footnote>
  <w:footnote w:id="6">
    <w:p w14:paraId="692B4D6D" w14:textId="77777777" w:rsidR="009B2DDC" w:rsidRPr="00B325B7" w:rsidRDefault="009B2DDC">
      <w:pPr>
        <w:pStyle w:val="aa"/>
        <w:rPr>
          <w:lang w:val="ru-RU"/>
        </w:rPr>
      </w:pPr>
      <w:r>
        <w:rPr>
          <w:rStyle w:val="a4"/>
        </w:rPr>
        <w:footnoteRef/>
      </w:r>
      <w:r w:rsidRPr="008E2FB3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 w:eastAsia="ru-RU"/>
        </w:rPr>
        <w:t>Выбрать один или оба варианта</w:t>
      </w:r>
    </w:p>
  </w:footnote>
  <w:footnote w:id="7">
    <w:p w14:paraId="3D462E82" w14:textId="77777777" w:rsidR="009B2DDC" w:rsidRPr="009B2DDC" w:rsidRDefault="009B2DDC" w:rsidP="009B2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2DDC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9B2D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B2DDC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</w:t>
      </w:r>
    </w:p>
  </w:footnote>
  <w:footnote w:id="8">
    <w:p w14:paraId="4872F7E2" w14:textId="77777777" w:rsidR="009B2DDC" w:rsidRPr="009B2DDC" w:rsidRDefault="009B2DDC" w:rsidP="009B2DDC">
      <w:pPr>
        <w:pStyle w:val="aa"/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9B2DDC">
        <w:rPr>
          <w:rStyle w:val="a4"/>
          <w:rFonts w:ascii="Times New Roman" w:hAnsi="Times New Roman" w:cs="Times New Roman"/>
        </w:rPr>
        <w:footnoteRef/>
      </w:r>
      <w:r w:rsidRPr="009B2DDC">
        <w:rPr>
          <w:rFonts w:ascii="Times New Roman" w:hAnsi="Times New Roman" w:cs="Times New Roman"/>
          <w:lang w:val="ru-RU"/>
        </w:rPr>
        <w:t xml:space="preserve"> </w:t>
      </w:r>
      <w:r w:rsidRPr="009B2DDC">
        <w:rPr>
          <w:rFonts w:ascii="Times New Roman" w:eastAsia="Times New Roman" w:hAnsi="Times New Roman" w:cs="Times New Roman"/>
          <w:color w:val="auto"/>
          <w:lang w:val="ru-RU" w:eastAsia="ru-RU"/>
        </w:rPr>
        <w:t>Спортивный судья первой категории, Спортивный судья второй категории, Спортивный судья третьей категории</w:t>
      </w:r>
    </w:p>
  </w:footnote>
  <w:footnote w:id="9">
    <w:p w14:paraId="7D9C7DF4" w14:textId="77777777" w:rsidR="009B2DDC" w:rsidRPr="009B2DDC" w:rsidRDefault="009B2DDC" w:rsidP="009B2D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B2DDC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9B2D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9B2DDC"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  <w:t>Укажите категорию или звание кандидата на момент подачи заявления: Спортивный судья третьей категории Спортивный судья второй категории, Мастер спорта России международного класса, Мастер спорта России, Гроссмейстер России</w:t>
      </w:r>
    </w:p>
  </w:footnote>
  <w:footnote w:id="10">
    <w:p w14:paraId="7798E635" w14:textId="77777777" w:rsidR="009530A3" w:rsidRPr="009530A3" w:rsidRDefault="009530A3" w:rsidP="009530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rStyle w:val="a4"/>
        </w:rPr>
        <w:footnoteRef/>
      </w:r>
      <w:r w:rsidRPr="009530A3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val="ru-RU" w:eastAsia="ru-RU"/>
        </w:rPr>
        <w:t>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30AAA" w14:textId="77777777" w:rsidR="009B2DDC" w:rsidRDefault="009B2DDC">
    <w:pPr>
      <w:spacing w:after="0"/>
      <w:ind w:right="6"/>
      <w:jc w:val="center"/>
      <w:rPr>
        <w:rFonts w:ascii="Times New Roman" w:eastAsia="Times New Roman" w:hAnsi="Times New Roman" w:cs="Times New Roman"/>
        <w:sz w:val="24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CD0BC8" w14:textId="77777777" w:rsidR="009B2DDC" w:rsidRDefault="009B2DDC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A2167" w14:textId="77777777" w:rsidR="009B2DDC" w:rsidRDefault="009B2DDC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9E9C5" w14:textId="77777777" w:rsidR="009B2DDC" w:rsidRDefault="009B2DDC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9F047" w14:textId="77777777" w:rsidR="009B2DDC" w:rsidRDefault="009B2DDC">
    <w:pPr>
      <w:spacing w:after="0"/>
      <w:ind w:left="458"/>
      <w:jc w:val="center"/>
      <w:rPr>
        <w:rFonts w:ascii="Times New Roman" w:eastAsia="Times New Roman" w:hAnsi="Times New Roman" w:cs="Times New Roman"/>
        <w:sz w:val="24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3C3B81F" w14:textId="77777777" w:rsidR="009B2DDC" w:rsidRDefault="009B2DDC">
    <w:pPr>
      <w:spacing w:after="0"/>
      <w:ind w:left="567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B43A1" w14:textId="77777777" w:rsidR="009B2DDC" w:rsidRDefault="009B2DDC">
    <w:pPr>
      <w:spacing w:after="0"/>
      <w:ind w:left="56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530E4" w14:textId="77777777" w:rsidR="009B2DDC" w:rsidRDefault="009B2DDC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54AD9" w14:textId="77777777" w:rsidR="009B2DDC" w:rsidRDefault="009B2DDC">
    <w:pPr>
      <w:spacing w:after="0"/>
      <w:ind w:left="458"/>
      <w:jc w:val="center"/>
      <w:rPr>
        <w:rFonts w:ascii="Times New Roman" w:eastAsia="Times New Roman" w:hAnsi="Times New Roman" w:cs="Times New Roman"/>
        <w:sz w:val="24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52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E655760" w14:textId="77777777" w:rsidR="009B2DDC" w:rsidRDefault="009B2DDC">
    <w:pPr>
      <w:spacing w:after="0"/>
      <w:ind w:left="567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46489" w14:textId="77777777" w:rsidR="00AC4704" w:rsidRPr="00AC4704" w:rsidRDefault="00AC4704">
    <w:pPr>
      <w:pStyle w:val="ae"/>
      <w:jc w:val="center"/>
      <w:rPr>
        <w:rFonts w:ascii="Times New Roman" w:hAnsi="Times New Roman" w:cs="Times New Roman"/>
      </w:rPr>
    </w:pPr>
    <w:r w:rsidRPr="00AC4704">
      <w:rPr>
        <w:rFonts w:ascii="Times New Roman" w:hAnsi="Times New Roman" w:cs="Times New Roman"/>
      </w:rPr>
      <w:fldChar w:fldCharType="begin"/>
    </w:r>
    <w:r w:rsidRPr="00AC4704">
      <w:rPr>
        <w:rFonts w:ascii="Times New Roman" w:hAnsi="Times New Roman" w:cs="Times New Roman"/>
      </w:rPr>
      <w:instrText xml:space="preserve"> PAGE   \* MERGEFORMAT </w:instrText>
    </w:r>
    <w:r w:rsidRPr="00AC4704">
      <w:rPr>
        <w:rFonts w:ascii="Times New Roman" w:hAnsi="Times New Roman" w:cs="Times New Roman"/>
      </w:rPr>
      <w:fldChar w:fldCharType="separate"/>
    </w:r>
    <w:r w:rsidR="007C45BE">
      <w:rPr>
        <w:rFonts w:ascii="Times New Roman" w:hAnsi="Times New Roman" w:cs="Times New Roman"/>
        <w:noProof/>
      </w:rPr>
      <w:t>47</w:t>
    </w:r>
    <w:r w:rsidRPr="00AC4704">
      <w:rPr>
        <w:rFonts w:ascii="Times New Roman" w:hAnsi="Times New Roman" w:cs="Times New Roman"/>
      </w:rPr>
      <w:fldChar w:fldCharType="end"/>
    </w:r>
  </w:p>
  <w:p w14:paraId="2A51A02E" w14:textId="77777777" w:rsidR="009B2DDC" w:rsidRDefault="009B2DDC">
    <w:pPr>
      <w:spacing w:after="0"/>
      <w:ind w:left="56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D84E" w14:textId="77777777" w:rsidR="009B2DDC" w:rsidRDefault="009B2D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7A684" w14:textId="77777777" w:rsidR="009B2DDC" w:rsidRDefault="009B2DDC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2D54" w14:textId="77777777" w:rsidR="009B2DDC" w:rsidRDefault="009B2DD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8F311" w14:textId="77777777" w:rsidR="009B2DDC" w:rsidRDefault="009B2DD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6BEE0" w14:textId="77777777" w:rsidR="009B2DDC" w:rsidRDefault="009B2DD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B85E" w14:textId="77777777" w:rsidR="009B2DDC" w:rsidRDefault="009B2DD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8363B" w14:textId="77777777" w:rsidR="009B2DDC" w:rsidRPr="002E4FBA" w:rsidRDefault="009B2DDC">
    <w:pPr>
      <w:rPr>
        <w:lang w:val="ru-RU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5EC77" w14:textId="77777777" w:rsidR="009B2DDC" w:rsidRDefault="009B2DD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70286" w14:textId="77777777" w:rsidR="009B2DDC" w:rsidRDefault="009B2D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1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"/>
        </w:tabs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92"/>
        </w:tabs>
        <w:ind w:left="1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>
    <w:nsid w:val="38902B45"/>
    <w:multiLevelType w:val="hybridMultilevel"/>
    <w:tmpl w:val="C10EC3A8"/>
    <w:lvl w:ilvl="0" w:tplc="6F769766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1A5FEB"/>
    <w:multiLevelType w:val="hybridMultilevel"/>
    <w:tmpl w:val="E676C20A"/>
    <w:lvl w:ilvl="0" w:tplc="953CC870">
      <w:start w:val="1"/>
      <w:numFmt w:val="bullet"/>
      <w:lvlText w:val="‒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B3"/>
    <w:rsid w:val="0003626B"/>
    <w:rsid w:val="00043B28"/>
    <w:rsid w:val="00090414"/>
    <w:rsid w:val="00093D5E"/>
    <w:rsid w:val="000942B6"/>
    <w:rsid w:val="000A260B"/>
    <w:rsid w:val="000A7F25"/>
    <w:rsid w:val="000D15BF"/>
    <w:rsid w:val="000D18C5"/>
    <w:rsid w:val="000E3DF7"/>
    <w:rsid w:val="000F510B"/>
    <w:rsid w:val="001363CB"/>
    <w:rsid w:val="00173BA9"/>
    <w:rsid w:val="0018400D"/>
    <w:rsid w:val="001A12DD"/>
    <w:rsid w:val="001D2048"/>
    <w:rsid w:val="0020096F"/>
    <w:rsid w:val="00222F48"/>
    <w:rsid w:val="00235C36"/>
    <w:rsid w:val="00270C54"/>
    <w:rsid w:val="002875BF"/>
    <w:rsid w:val="00295DEE"/>
    <w:rsid w:val="002B4F04"/>
    <w:rsid w:val="002E4FBA"/>
    <w:rsid w:val="002E71D5"/>
    <w:rsid w:val="0031232D"/>
    <w:rsid w:val="003141A4"/>
    <w:rsid w:val="00334FAC"/>
    <w:rsid w:val="003A47B0"/>
    <w:rsid w:val="003A6B0C"/>
    <w:rsid w:val="003C0014"/>
    <w:rsid w:val="003E1711"/>
    <w:rsid w:val="003E4701"/>
    <w:rsid w:val="003E5E0D"/>
    <w:rsid w:val="00420FFD"/>
    <w:rsid w:val="00435F6F"/>
    <w:rsid w:val="004406A6"/>
    <w:rsid w:val="00453E90"/>
    <w:rsid w:val="0045680C"/>
    <w:rsid w:val="004642AC"/>
    <w:rsid w:val="00465A11"/>
    <w:rsid w:val="00484FDF"/>
    <w:rsid w:val="004B73D0"/>
    <w:rsid w:val="004C310C"/>
    <w:rsid w:val="004C355E"/>
    <w:rsid w:val="004E07E1"/>
    <w:rsid w:val="004F4DB9"/>
    <w:rsid w:val="0054560C"/>
    <w:rsid w:val="0055421A"/>
    <w:rsid w:val="00564365"/>
    <w:rsid w:val="005C0247"/>
    <w:rsid w:val="005C25F6"/>
    <w:rsid w:val="005E1B97"/>
    <w:rsid w:val="005F407E"/>
    <w:rsid w:val="005F6FAA"/>
    <w:rsid w:val="00620FE7"/>
    <w:rsid w:val="006323B5"/>
    <w:rsid w:val="00671E0E"/>
    <w:rsid w:val="006C2826"/>
    <w:rsid w:val="006C6C02"/>
    <w:rsid w:val="006C7C96"/>
    <w:rsid w:val="007008E5"/>
    <w:rsid w:val="00770262"/>
    <w:rsid w:val="007813A2"/>
    <w:rsid w:val="007B5277"/>
    <w:rsid w:val="007C45BE"/>
    <w:rsid w:val="007E75C3"/>
    <w:rsid w:val="0084308B"/>
    <w:rsid w:val="00874E9A"/>
    <w:rsid w:val="00881C6F"/>
    <w:rsid w:val="008904E9"/>
    <w:rsid w:val="00897E4A"/>
    <w:rsid w:val="008B229D"/>
    <w:rsid w:val="008C4988"/>
    <w:rsid w:val="008E2FB3"/>
    <w:rsid w:val="008F3D63"/>
    <w:rsid w:val="008F483F"/>
    <w:rsid w:val="008F4D6C"/>
    <w:rsid w:val="008F5C05"/>
    <w:rsid w:val="009100BA"/>
    <w:rsid w:val="009126A4"/>
    <w:rsid w:val="0091711F"/>
    <w:rsid w:val="009321F2"/>
    <w:rsid w:val="009412D1"/>
    <w:rsid w:val="009530A3"/>
    <w:rsid w:val="00987302"/>
    <w:rsid w:val="009A0FBE"/>
    <w:rsid w:val="009B2DDC"/>
    <w:rsid w:val="009C1AE4"/>
    <w:rsid w:val="009D347C"/>
    <w:rsid w:val="009F186A"/>
    <w:rsid w:val="00A129F0"/>
    <w:rsid w:val="00A16A44"/>
    <w:rsid w:val="00A543EF"/>
    <w:rsid w:val="00A77391"/>
    <w:rsid w:val="00AA20B5"/>
    <w:rsid w:val="00AC4704"/>
    <w:rsid w:val="00AD36B1"/>
    <w:rsid w:val="00AF1995"/>
    <w:rsid w:val="00B325B7"/>
    <w:rsid w:val="00B424F9"/>
    <w:rsid w:val="00B919FA"/>
    <w:rsid w:val="00BC3530"/>
    <w:rsid w:val="00BE596B"/>
    <w:rsid w:val="00C02A5E"/>
    <w:rsid w:val="00C15B51"/>
    <w:rsid w:val="00C35684"/>
    <w:rsid w:val="00C509C0"/>
    <w:rsid w:val="00C56BAB"/>
    <w:rsid w:val="00C925D3"/>
    <w:rsid w:val="00CD2467"/>
    <w:rsid w:val="00D164B3"/>
    <w:rsid w:val="00D76EEB"/>
    <w:rsid w:val="00D8465A"/>
    <w:rsid w:val="00D90C83"/>
    <w:rsid w:val="00D9215B"/>
    <w:rsid w:val="00DB2AC9"/>
    <w:rsid w:val="00E63148"/>
    <w:rsid w:val="00E86230"/>
    <w:rsid w:val="00E92228"/>
    <w:rsid w:val="00EA6345"/>
    <w:rsid w:val="00EB298F"/>
    <w:rsid w:val="00EC4E39"/>
    <w:rsid w:val="00EC4FA5"/>
    <w:rsid w:val="00EF54D3"/>
    <w:rsid w:val="00EF5F28"/>
    <w:rsid w:val="00EF64A2"/>
    <w:rsid w:val="00F01001"/>
    <w:rsid w:val="00F16670"/>
    <w:rsid w:val="00F24DEB"/>
    <w:rsid w:val="00F31AE2"/>
    <w:rsid w:val="00F55489"/>
    <w:rsid w:val="00F71180"/>
    <w:rsid w:val="00F77FC2"/>
    <w:rsid w:val="00F93356"/>
    <w:rsid w:val="00FA4F9C"/>
    <w:rsid w:val="00FB6306"/>
    <w:rsid w:val="00FC275A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921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styleId="1">
    <w:name w:val="heading 1"/>
    <w:next w:val="a"/>
    <w:qFormat/>
    <w:pPr>
      <w:keepNext/>
      <w:keepLines/>
      <w:numPr>
        <w:numId w:val="1"/>
      </w:numPr>
      <w:suppressAutoHyphens/>
      <w:spacing w:after="9"/>
      <w:ind w:left="345" w:right="263" w:hanging="10"/>
      <w:jc w:val="center"/>
      <w:outlineLvl w:val="0"/>
    </w:pPr>
    <w:rPr>
      <w:b/>
      <w:color w:val="000000"/>
      <w:sz w:val="28"/>
      <w:szCs w:val="22"/>
      <w:lang w:val="en-US" w:eastAsia="ar-SA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uppressAutoHyphens/>
      <w:spacing w:after="9"/>
      <w:ind w:left="345" w:right="263" w:hanging="10"/>
      <w:jc w:val="center"/>
      <w:outlineLvl w:val="1"/>
    </w:pPr>
    <w:rPr>
      <w:b/>
      <w:color w:val="000000"/>
      <w:sz w:val="28"/>
      <w:szCs w:val="22"/>
      <w:lang w:val="en-US" w:eastAsia="ar-SA"/>
    </w:rPr>
  </w:style>
  <w:style w:type="paragraph" w:styleId="3">
    <w:name w:val="heading 3"/>
    <w:next w:val="a"/>
    <w:qFormat/>
    <w:pPr>
      <w:keepNext/>
      <w:keepLines/>
      <w:numPr>
        <w:ilvl w:val="2"/>
        <w:numId w:val="1"/>
      </w:numPr>
      <w:suppressAutoHyphens/>
      <w:spacing w:after="9"/>
      <w:ind w:left="345" w:right="263" w:hanging="10"/>
      <w:jc w:val="center"/>
      <w:outlineLvl w:val="2"/>
    </w:pPr>
    <w:rPr>
      <w:b/>
      <w:color w:val="000000"/>
      <w:sz w:val="28"/>
      <w:szCs w:val="22"/>
      <w:lang w:val="en-US" w:eastAsia="ar-SA"/>
    </w:rPr>
  </w:style>
  <w:style w:type="paragraph" w:styleId="4">
    <w:name w:val="heading 4"/>
    <w:next w:val="a"/>
    <w:qFormat/>
    <w:pPr>
      <w:keepNext/>
      <w:keepLines/>
      <w:numPr>
        <w:ilvl w:val="3"/>
        <w:numId w:val="1"/>
      </w:numPr>
      <w:suppressAutoHyphens/>
      <w:spacing w:after="9"/>
      <w:ind w:left="345" w:right="263" w:hanging="10"/>
      <w:jc w:val="center"/>
      <w:outlineLvl w:val="3"/>
    </w:pPr>
    <w:rPr>
      <w:b/>
      <w:color w:val="000000"/>
      <w:sz w:val="28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2">
    <w:name w:val="WW8Num5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2">
    <w:name w:val="WW8Num3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1">
    <w:name w:val="WW8Num12z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2">
    <w:name w:val="WW8Num1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5z2">
    <w:name w:val="WW8Num15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7z2">
    <w:name w:val="WW8Num1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3">
    <w:name w:val="Символ сноски"/>
  </w:style>
  <w:style w:type="character" w:styleId="a4">
    <w:name w:val="footnote reference"/>
    <w:rPr>
      <w:vertAlign w:val="superscript"/>
    </w:rPr>
  </w:style>
  <w:style w:type="character" w:customStyle="1" w:styleId="a5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ootnotedescription">
    <w:name w:val="footnote description"/>
    <w:next w:val="a"/>
    <w:pPr>
      <w:suppressAutoHyphens/>
      <w:spacing w:line="252" w:lineRule="auto"/>
    </w:pPr>
    <w:rPr>
      <w:color w:val="000000"/>
      <w:szCs w:val="22"/>
      <w:lang w:val="en-US" w:eastAsia="ar-SA"/>
    </w:rPr>
  </w:style>
  <w:style w:type="paragraph" w:styleId="aa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8"/>
  </w:style>
  <w:style w:type="paragraph" w:styleId="ae">
    <w:name w:val="header"/>
    <w:basedOn w:val="a"/>
    <w:link w:val="af"/>
    <w:uiPriority w:val="99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f1">
    <w:name w:val="Table Grid"/>
    <w:basedOn w:val="a1"/>
    <w:uiPriority w:val="59"/>
    <w:rsid w:val="00295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0A260B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0A260B"/>
    <w:rPr>
      <w:rFonts w:ascii="Calibri" w:eastAsia="Calibri" w:hAnsi="Calibri" w:cs="Calibri"/>
      <w:color w:val="000000"/>
      <w:lang w:val="en-US" w:eastAsia="ar-SA"/>
    </w:rPr>
  </w:style>
  <w:style w:type="character" w:customStyle="1" w:styleId="af">
    <w:name w:val="Верхний колонтитул Знак"/>
    <w:link w:val="ae"/>
    <w:uiPriority w:val="99"/>
    <w:rsid w:val="00AC4704"/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customStyle="1" w:styleId="13">
    <w:name w:val="ВК1"/>
    <w:basedOn w:val="ae"/>
    <w:uiPriority w:val="99"/>
    <w:rsid w:val="000D18C5"/>
    <w:pPr>
      <w:suppressLineNumbers w:val="0"/>
      <w:tabs>
        <w:tab w:val="clear" w:pos="4819"/>
        <w:tab w:val="clear" w:pos="9638"/>
        <w:tab w:val="center" w:pos="4703"/>
        <w:tab w:val="right" w:pos="9214"/>
      </w:tabs>
      <w:suppressAutoHyphens w:val="0"/>
      <w:spacing w:after="0" w:line="240" w:lineRule="auto"/>
      <w:ind w:right="1418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lang w:val="ru-RU" w:eastAsia="ru-RU"/>
    </w:rPr>
  </w:style>
  <w:style w:type="paragraph" w:customStyle="1" w:styleId="Default">
    <w:name w:val="Default"/>
    <w:rsid w:val="00465A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9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897E4A"/>
    <w:rPr>
      <w:rFonts w:ascii="Tahoma" w:eastAsia="Calibri" w:hAnsi="Tahoma" w:cs="Tahoma"/>
      <w:color w:val="000000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styleId="1">
    <w:name w:val="heading 1"/>
    <w:next w:val="a"/>
    <w:qFormat/>
    <w:pPr>
      <w:keepNext/>
      <w:keepLines/>
      <w:numPr>
        <w:numId w:val="1"/>
      </w:numPr>
      <w:suppressAutoHyphens/>
      <w:spacing w:after="9"/>
      <w:ind w:left="345" w:right="263" w:hanging="10"/>
      <w:jc w:val="center"/>
      <w:outlineLvl w:val="0"/>
    </w:pPr>
    <w:rPr>
      <w:b/>
      <w:color w:val="000000"/>
      <w:sz w:val="28"/>
      <w:szCs w:val="22"/>
      <w:lang w:val="en-US" w:eastAsia="ar-SA"/>
    </w:rPr>
  </w:style>
  <w:style w:type="paragraph" w:styleId="2">
    <w:name w:val="heading 2"/>
    <w:next w:val="a"/>
    <w:qFormat/>
    <w:pPr>
      <w:keepNext/>
      <w:keepLines/>
      <w:numPr>
        <w:ilvl w:val="1"/>
        <w:numId w:val="1"/>
      </w:numPr>
      <w:suppressAutoHyphens/>
      <w:spacing w:after="9"/>
      <w:ind w:left="345" w:right="263" w:hanging="10"/>
      <w:jc w:val="center"/>
      <w:outlineLvl w:val="1"/>
    </w:pPr>
    <w:rPr>
      <w:b/>
      <w:color w:val="000000"/>
      <w:sz w:val="28"/>
      <w:szCs w:val="22"/>
      <w:lang w:val="en-US" w:eastAsia="ar-SA"/>
    </w:rPr>
  </w:style>
  <w:style w:type="paragraph" w:styleId="3">
    <w:name w:val="heading 3"/>
    <w:next w:val="a"/>
    <w:qFormat/>
    <w:pPr>
      <w:keepNext/>
      <w:keepLines/>
      <w:numPr>
        <w:ilvl w:val="2"/>
        <w:numId w:val="1"/>
      </w:numPr>
      <w:suppressAutoHyphens/>
      <w:spacing w:after="9"/>
      <w:ind w:left="345" w:right="263" w:hanging="10"/>
      <w:jc w:val="center"/>
      <w:outlineLvl w:val="2"/>
    </w:pPr>
    <w:rPr>
      <w:b/>
      <w:color w:val="000000"/>
      <w:sz w:val="28"/>
      <w:szCs w:val="22"/>
      <w:lang w:val="en-US" w:eastAsia="ar-SA"/>
    </w:rPr>
  </w:style>
  <w:style w:type="paragraph" w:styleId="4">
    <w:name w:val="heading 4"/>
    <w:next w:val="a"/>
    <w:qFormat/>
    <w:pPr>
      <w:keepNext/>
      <w:keepLines/>
      <w:numPr>
        <w:ilvl w:val="3"/>
        <w:numId w:val="1"/>
      </w:numPr>
      <w:suppressAutoHyphens/>
      <w:spacing w:after="9"/>
      <w:ind w:left="345" w:right="263" w:hanging="10"/>
      <w:jc w:val="center"/>
      <w:outlineLvl w:val="3"/>
    </w:pPr>
    <w:rPr>
      <w:b/>
      <w:color w:val="000000"/>
      <w:sz w:val="28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4z2">
    <w:name w:val="WW8Num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5z2">
    <w:name w:val="WW8Num5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2">
    <w:name w:val="WW8Num3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2z1">
    <w:name w:val="WW8Num12z1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4z2">
    <w:name w:val="WW8Num14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5z2">
    <w:name w:val="WW8Num15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7z2">
    <w:name w:val="WW8Num17z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3">
    <w:name w:val="Символ сноски"/>
  </w:style>
  <w:style w:type="character" w:styleId="a4">
    <w:name w:val="footnote reference"/>
    <w:rPr>
      <w:vertAlign w:val="superscript"/>
    </w:rPr>
  </w:style>
  <w:style w:type="character" w:customStyle="1" w:styleId="a5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ootnotedescription">
    <w:name w:val="footnote description"/>
    <w:next w:val="a"/>
    <w:pPr>
      <w:suppressAutoHyphens/>
      <w:spacing w:line="252" w:lineRule="auto"/>
    </w:pPr>
    <w:rPr>
      <w:color w:val="000000"/>
      <w:szCs w:val="22"/>
      <w:lang w:val="en-US" w:eastAsia="ar-SA"/>
    </w:rPr>
  </w:style>
  <w:style w:type="paragraph" w:styleId="aa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8"/>
  </w:style>
  <w:style w:type="paragraph" w:styleId="ae">
    <w:name w:val="header"/>
    <w:basedOn w:val="a"/>
    <w:link w:val="af"/>
    <w:uiPriority w:val="99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f1">
    <w:name w:val="Table Grid"/>
    <w:basedOn w:val="a1"/>
    <w:uiPriority w:val="59"/>
    <w:rsid w:val="00295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0A260B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sid w:val="000A260B"/>
    <w:rPr>
      <w:rFonts w:ascii="Calibri" w:eastAsia="Calibri" w:hAnsi="Calibri" w:cs="Calibri"/>
      <w:color w:val="000000"/>
      <w:lang w:val="en-US" w:eastAsia="ar-SA"/>
    </w:rPr>
  </w:style>
  <w:style w:type="character" w:customStyle="1" w:styleId="af">
    <w:name w:val="Верхний колонтитул Знак"/>
    <w:link w:val="ae"/>
    <w:uiPriority w:val="99"/>
    <w:rsid w:val="00AC4704"/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customStyle="1" w:styleId="13">
    <w:name w:val="ВК1"/>
    <w:basedOn w:val="ae"/>
    <w:uiPriority w:val="99"/>
    <w:rsid w:val="000D18C5"/>
    <w:pPr>
      <w:suppressLineNumbers w:val="0"/>
      <w:tabs>
        <w:tab w:val="clear" w:pos="4819"/>
        <w:tab w:val="clear" w:pos="9638"/>
        <w:tab w:val="center" w:pos="4703"/>
        <w:tab w:val="right" w:pos="9214"/>
      </w:tabs>
      <w:suppressAutoHyphens w:val="0"/>
      <w:spacing w:after="0" w:line="240" w:lineRule="auto"/>
      <w:ind w:right="1418"/>
      <w:jc w:val="center"/>
    </w:pPr>
    <w:rPr>
      <w:rFonts w:ascii="Times New Roman" w:eastAsia="Times New Roman" w:hAnsi="Times New Roman" w:cs="Times New Roman"/>
      <w:b/>
      <w:color w:val="auto"/>
      <w:sz w:val="26"/>
      <w:szCs w:val="20"/>
      <w:lang w:val="ru-RU" w:eastAsia="ru-RU"/>
    </w:rPr>
  </w:style>
  <w:style w:type="paragraph" w:customStyle="1" w:styleId="Default">
    <w:name w:val="Default"/>
    <w:rsid w:val="00465A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89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897E4A"/>
    <w:rPr>
      <w:rFonts w:ascii="Tahoma" w:eastAsia="Calibri" w:hAnsi="Tahoma" w:cs="Tahoma"/>
      <w:color w:val="000000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oter" Target="footer11.xml"/><Relationship Id="rId37" Type="http://schemas.openxmlformats.org/officeDocument/2006/relationships/header" Target="header16.xml"/><Relationship Id="rId40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image" Target="media/image2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13426</Words>
  <Characters>76530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Гузаирова</cp:lastModifiedBy>
  <cp:revision>3</cp:revision>
  <cp:lastPrinted>2022-06-28T08:34:00Z</cp:lastPrinted>
  <dcterms:created xsi:type="dcterms:W3CDTF">2022-07-12T12:43:00Z</dcterms:created>
  <dcterms:modified xsi:type="dcterms:W3CDTF">2022-07-12T12:44:00Z</dcterms:modified>
</cp:coreProperties>
</file>