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E6" w:rsidRPr="005F6472" w:rsidRDefault="00B1278D" w:rsidP="00F447A3">
      <w:pPr>
        <w:spacing w:line="360" w:lineRule="auto"/>
        <w:jc w:val="center"/>
        <w:rPr>
          <w:sz w:val="28"/>
          <w:szCs w:val="28"/>
        </w:rPr>
      </w:pPr>
      <w:r w:rsidRPr="005F6472">
        <w:rPr>
          <w:noProof/>
          <w:sz w:val="28"/>
          <w:szCs w:val="28"/>
          <w:lang w:eastAsia="ru-RU"/>
        </w:rPr>
        <w:drawing>
          <wp:inline distT="0" distB="0" distL="0" distR="0" wp14:anchorId="1C627430" wp14:editId="08100E89">
            <wp:extent cx="609600" cy="77089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70890"/>
                    </a:xfrm>
                    <a:prstGeom prst="rect">
                      <a:avLst/>
                    </a:prstGeom>
                    <a:noFill/>
                    <a:ln>
                      <a:noFill/>
                    </a:ln>
                  </pic:spPr>
                </pic:pic>
              </a:graphicData>
            </a:graphic>
          </wp:inline>
        </w:drawing>
      </w:r>
    </w:p>
    <w:p w:rsidR="009D5CE6" w:rsidRPr="005F6472" w:rsidRDefault="009D5CE6" w:rsidP="00F447A3">
      <w:pPr>
        <w:pStyle w:val="a5"/>
        <w:ind w:right="84"/>
        <w:jc w:val="center"/>
        <w:rPr>
          <w:b/>
          <w:sz w:val="32"/>
          <w:szCs w:val="32"/>
        </w:rPr>
      </w:pPr>
      <w:r w:rsidRPr="005F6472">
        <w:rPr>
          <w:b/>
          <w:sz w:val="32"/>
          <w:szCs w:val="32"/>
        </w:rPr>
        <w:t xml:space="preserve">АДМИНИСТРАЦИЯ ЗАКРЫТОГО АДМИНИСТРАТИВНО-ТЕРРИТОРИАЛЬНОГО ОБРАЗОВАНИЯ </w:t>
      </w:r>
      <w:proofErr w:type="gramStart"/>
      <w:r w:rsidRPr="005F6472">
        <w:rPr>
          <w:b/>
          <w:sz w:val="32"/>
          <w:szCs w:val="32"/>
        </w:rPr>
        <w:t>ПЕРВОМАЙСКИЙ</w:t>
      </w:r>
      <w:proofErr w:type="gramEnd"/>
    </w:p>
    <w:p w:rsidR="009D5CE6" w:rsidRPr="005F6472" w:rsidRDefault="009D5CE6" w:rsidP="00F447A3">
      <w:pPr>
        <w:ind w:right="84"/>
        <w:jc w:val="center"/>
        <w:rPr>
          <w:b/>
          <w:sz w:val="32"/>
          <w:szCs w:val="32"/>
        </w:rPr>
      </w:pPr>
      <w:r w:rsidRPr="005F6472">
        <w:rPr>
          <w:b/>
          <w:sz w:val="32"/>
          <w:szCs w:val="32"/>
        </w:rPr>
        <w:t>КИРОВСКОЙ ОБЛАСТИ</w:t>
      </w:r>
    </w:p>
    <w:p w:rsidR="009D5CE6" w:rsidRPr="005F6472" w:rsidRDefault="009D5CE6" w:rsidP="00F447A3">
      <w:pPr>
        <w:jc w:val="center"/>
        <w:rPr>
          <w:b/>
          <w:sz w:val="32"/>
          <w:szCs w:val="32"/>
        </w:rPr>
      </w:pPr>
    </w:p>
    <w:p w:rsidR="00F03A4C" w:rsidRPr="005F6472" w:rsidRDefault="00155952" w:rsidP="00F447A3">
      <w:pPr>
        <w:pStyle w:val="1"/>
        <w:numPr>
          <w:ilvl w:val="0"/>
          <w:numId w:val="0"/>
        </w:numPr>
        <w:rPr>
          <w:sz w:val="32"/>
          <w:szCs w:val="32"/>
        </w:rPr>
      </w:pPr>
      <w:r>
        <w:rPr>
          <w:sz w:val="32"/>
          <w:szCs w:val="32"/>
        </w:rPr>
        <w:t>ПОСТАНОВЛЕНИЕ</w:t>
      </w:r>
    </w:p>
    <w:p w:rsidR="00F447A3" w:rsidRPr="005F6472" w:rsidRDefault="00F447A3" w:rsidP="00F447A3">
      <w:pPr>
        <w:rPr>
          <w:sz w:val="28"/>
          <w:szCs w:val="28"/>
        </w:rPr>
      </w:pPr>
    </w:p>
    <w:tbl>
      <w:tblPr>
        <w:tblW w:w="9571" w:type="dxa"/>
        <w:tblInd w:w="-108" w:type="dxa"/>
        <w:tblLayout w:type="fixed"/>
        <w:tblCellMar>
          <w:left w:w="0" w:type="dxa"/>
          <w:right w:w="0" w:type="dxa"/>
        </w:tblCellMar>
        <w:tblLook w:val="04A0" w:firstRow="1" w:lastRow="0" w:firstColumn="1" w:lastColumn="0" w:noHBand="0" w:noVBand="1"/>
      </w:tblPr>
      <w:tblGrid>
        <w:gridCol w:w="2392"/>
        <w:gridCol w:w="2393"/>
        <w:gridCol w:w="2393"/>
        <w:gridCol w:w="2393"/>
      </w:tblGrid>
      <w:tr w:rsidR="005B1715" w:rsidRPr="005F6472" w:rsidTr="00621087">
        <w:trPr>
          <w:trHeight w:hRule="exact" w:val="362"/>
        </w:trPr>
        <w:tc>
          <w:tcPr>
            <w:tcW w:w="2340" w:type="dxa"/>
            <w:tcBorders>
              <w:top w:val="nil"/>
              <w:left w:val="nil"/>
              <w:bottom w:val="single" w:sz="4" w:space="0" w:color="auto"/>
              <w:right w:val="nil"/>
            </w:tcBorders>
          </w:tcPr>
          <w:p w:rsidR="005B1715" w:rsidRPr="005F6472" w:rsidRDefault="00B01920" w:rsidP="00621087">
            <w:pPr>
              <w:pStyle w:val="19"/>
              <w:tabs>
                <w:tab w:val="left" w:pos="2765"/>
              </w:tabs>
              <w:ind w:right="0"/>
              <w:rPr>
                <w:b w:val="0"/>
                <w:sz w:val="28"/>
                <w:szCs w:val="28"/>
              </w:rPr>
            </w:pPr>
            <w:r>
              <w:rPr>
                <w:b w:val="0"/>
                <w:sz w:val="28"/>
                <w:szCs w:val="28"/>
              </w:rPr>
              <w:t>08.02.2023</w:t>
            </w:r>
          </w:p>
        </w:tc>
        <w:tc>
          <w:tcPr>
            <w:tcW w:w="2340" w:type="dxa"/>
          </w:tcPr>
          <w:p w:rsidR="005B1715" w:rsidRPr="005F6472" w:rsidRDefault="005B1715" w:rsidP="00621087">
            <w:pPr>
              <w:pStyle w:val="19"/>
              <w:tabs>
                <w:tab w:val="left" w:pos="2765"/>
              </w:tabs>
              <w:ind w:right="0"/>
              <w:rPr>
                <w:sz w:val="28"/>
                <w:szCs w:val="28"/>
              </w:rPr>
            </w:pPr>
          </w:p>
        </w:tc>
        <w:tc>
          <w:tcPr>
            <w:tcW w:w="2340" w:type="dxa"/>
          </w:tcPr>
          <w:p w:rsidR="005B1715" w:rsidRPr="005F6472" w:rsidRDefault="005B1715" w:rsidP="00621087">
            <w:pPr>
              <w:pStyle w:val="19"/>
              <w:tabs>
                <w:tab w:val="left" w:pos="2765"/>
              </w:tabs>
              <w:ind w:right="0"/>
              <w:rPr>
                <w:b w:val="0"/>
                <w:sz w:val="28"/>
                <w:szCs w:val="28"/>
              </w:rPr>
            </w:pPr>
            <w:r w:rsidRPr="005F6472">
              <w:rPr>
                <w:b w:val="0"/>
                <w:sz w:val="28"/>
                <w:szCs w:val="28"/>
              </w:rPr>
              <w:t xml:space="preserve">                         №</w:t>
            </w:r>
          </w:p>
        </w:tc>
        <w:tc>
          <w:tcPr>
            <w:tcW w:w="2340" w:type="dxa"/>
            <w:tcBorders>
              <w:top w:val="nil"/>
              <w:left w:val="nil"/>
              <w:bottom w:val="single" w:sz="4" w:space="0" w:color="auto"/>
              <w:right w:val="nil"/>
            </w:tcBorders>
          </w:tcPr>
          <w:p w:rsidR="005B1715" w:rsidRPr="005F6472" w:rsidRDefault="00B01920" w:rsidP="00621087">
            <w:pPr>
              <w:pStyle w:val="19"/>
              <w:tabs>
                <w:tab w:val="left" w:pos="2765"/>
              </w:tabs>
              <w:ind w:right="0"/>
              <w:rPr>
                <w:b w:val="0"/>
                <w:sz w:val="28"/>
                <w:szCs w:val="28"/>
              </w:rPr>
            </w:pPr>
            <w:r>
              <w:rPr>
                <w:b w:val="0"/>
                <w:sz w:val="28"/>
                <w:szCs w:val="28"/>
              </w:rPr>
              <w:t>18</w:t>
            </w:r>
          </w:p>
        </w:tc>
      </w:tr>
    </w:tbl>
    <w:p w:rsidR="005B1715" w:rsidRPr="005F6472" w:rsidRDefault="005B1715" w:rsidP="009D66D5">
      <w:pPr>
        <w:jc w:val="center"/>
        <w:rPr>
          <w:sz w:val="28"/>
          <w:szCs w:val="28"/>
        </w:rPr>
      </w:pPr>
    </w:p>
    <w:p w:rsidR="009D5CE6" w:rsidRPr="005F6472" w:rsidRDefault="00B43BCC" w:rsidP="009D66D5">
      <w:pPr>
        <w:jc w:val="center"/>
        <w:rPr>
          <w:sz w:val="28"/>
          <w:szCs w:val="28"/>
        </w:rPr>
      </w:pPr>
      <w:proofErr w:type="spellStart"/>
      <w:r w:rsidRPr="005F6472">
        <w:rPr>
          <w:sz w:val="28"/>
          <w:szCs w:val="28"/>
        </w:rPr>
        <w:t>пгт</w:t>
      </w:r>
      <w:proofErr w:type="spellEnd"/>
      <w:r w:rsidRPr="005F6472">
        <w:rPr>
          <w:sz w:val="28"/>
          <w:szCs w:val="28"/>
        </w:rPr>
        <w:t>.</w:t>
      </w:r>
      <w:r w:rsidR="009D5CE6" w:rsidRPr="005F6472">
        <w:rPr>
          <w:sz w:val="28"/>
          <w:szCs w:val="28"/>
        </w:rPr>
        <w:t xml:space="preserve"> </w:t>
      </w:r>
      <w:r w:rsidR="009D16BB" w:rsidRPr="005F6472">
        <w:rPr>
          <w:sz w:val="28"/>
          <w:szCs w:val="28"/>
        </w:rPr>
        <w:t>Первомайский</w:t>
      </w:r>
    </w:p>
    <w:p w:rsidR="0080442B" w:rsidRPr="005F6472" w:rsidRDefault="0080442B" w:rsidP="006C51EF">
      <w:pPr>
        <w:spacing w:after="240"/>
        <w:jc w:val="center"/>
        <w:rPr>
          <w:sz w:val="28"/>
          <w:szCs w:val="28"/>
        </w:rPr>
      </w:pPr>
    </w:p>
    <w:p w:rsidR="006B1699" w:rsidRPr="00155952" w:rsidRDefault="00155952" w:rsidP="00155952">
      <w:pPr>
        <w:pStyle w:val="af3"/>
        <w:suppressAutoHyphens/>
        <w:spacing w:after="240"/>
        <w:jc w:val="center"/>
        <w:rPr>
          <w:b/>
          <w:sz w:val="28"/>
          <w:szCs w:val="28"/>
        </w:rPr>
      </w:pPr>
      <w:r w:rsidRPr="00155952">
        <w:rPr>
          <w:b/>
          <w:color w:val="000000"/>
          <w:sz w:val="28"/>
          <w:szCs w:val="28"/>
        </w:rPr>
        <w:t>Об утверждении Порядка подачи и рассмотрения обращений потребителей по вопросам надежности теплоснабжения, о назначении ответственного должностного лица, осуществляющего принятие и рассмотрение обращений потребителей</w:t>
      </w:r>
    </w:p>
    <w:p w:rsidR="00155952" w:rsidRDefault="00155952" w:rsidP="00155952">
      <w:pPr>
        <w:pStyle w:val="af2"/>
        <w:spacing w:before="0" w:beforeAutospacing="0" w:after="0" w:afterAutospacing="0" w:line="360" w:lineRule="auto"/>
        <w:ind w:firstLine="567"/>
        <w:jc w:val="both"/>
        <w:rPr>
          <w:color w:val="000000"/>
          <w:sz w:val="28"/>
          <w:szCs w:val="28"/>
        </w:rPr>
      </w:pPr>
      <w:r w:rsidRPr="008756C3">
        <w:rPr>
          <w:color w:val="000000"/>
          <w:sz w:val="28"/>
          <w:szCs w:val="28"/>
        </w:rPr>
        <w:t>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w:t>
      </w:r>
      <w:r>
        <w:rPr>
          <w:color w:val="000000"/>
          <w:sz w:val="28"/>
          <w:szCs w:val="28"/>
        </w:rPr>
        <w:t xml:space="preserve"> </w:t>
      </w:r>
      <w:r w:rsidRPr="008756C3">
        <w:rPr>
          <w:color w:val="000000"/>
          <w:sz w:val="28"/>
          <w:szCs w:val="28"/>
        </w:rPr>
        <w:t>акты</w:t>
      </w:r>
      <w:r>
        <w:rPr>
          <w:color w:val="000000"/>
          <w:sz w:val="28"/>
          <w:szCs w:val="28"/>
        </w:rPr>
        <w:t xml:space="preserve"> </w:t>
      </w:r>
      <w:r w:rsidRPr="008756C3">
        <w:rPr>
          <w:color w:val="000000"/>
          <w:sz w:val="28"/>
          <w:szCs w:val="28"/>
        </w:rPr>
        <w:t>Правительства</w:t>
      </w:r>
      <w:r>
        <w:rPr>
          <w:color w:val="000000"/>
          <w:sz w:val="28"/>
          <w:szCs w:val="28"/>
        </w:rPr>
        <w:t xml:space="preserve"> </w:t>
      </w:r>
      <w:r w:rsidRPr="008756C3">
        <w:rPr>
          <w:color w:val="000000"/>
          <w:sz w:val="28"/>
          <w:szCs w:val="28"/>
        </w:rPr>
        <w:t>Российской</w:t>
      </w:r>
      <w:r>
        <w:rPr>
          <w:color w:val="000000"/>
          <w:sz w:val="28"/>
          <w:szCs w:val="28"/>
        </w:rPr>
        <w:t xml:space="preserve"> </w:t>
      </w:r>
      <w:r w:rsidRPr="008756C3">
        <w:rPr>
          <w:color w:val="000000"/>
          <w:sz w:val="28"/>
          <w:szCs w:val="28"/>
        </w:rPr>
        <w:t>Федерации»,</w:t>
      </w:r>
      <w:r>
        <w:rPr>
          <w:color w:val="000000"/>
          <w:sz w:val="28"/>
          <w:szCs w:val="28"/>
        </w:rPr>
        <w:t xml:space="preserve"> </w:t>
      </w:r>
      <w:proofErr w:type="gramStart"/>
      <w:r>
        <w:rPr>
          <w:color w:val="000000"/>
          <w:sz w:val="28"/>
          <w:szCs w:val="28"/>
        </w:rPr>
        <w:t>администрация</w:t>
      </w:r>
      <w:proofErr w:type="gramEnd"/>
      <w:r>
        <w:rPr>
          <w:color w:val="000000"/>
          <w:sz w:val="28"/>
          <w:szCs w:val="28"/>
        </w:rPr>
        <w:t xml:space="preserve"> ЗАТО Первомайский </w:t>
      </w:r>
      <w:r w:rsidRPr="008756C3">
        <w:rPr>
          <w:color w:val="000000"/>
          <w:sz w:val="28"/>
          <w:szCs w:val="28"/>
        </w:rPr>
        <w:t>ПОСТАНОВЛЯ</w:t>
      </w:r>
      <w:r>
        <w:rPr>
          <w:color w:val="000000"/>
          <w:sz w:val="28"/>
          <w:szCs w:val="28"/>
        </w:rPr>
        <w:t>ЕТ</w:t>
      </w:r>
      <w:r w:rsidRPr="008756C3">
        <w:rPr>
          <w:color w:val="000000"/>
          <w:sz w:val="28"/>
          <w:szCs w:val="28"/>
        </w:rPr>
        <w:t>:</w:t>
      </w:r>
    </w:p>
    <w:p w:rsidR="00155952" w:rsidRDefault="00155952" w:rsidP="00155952">
      <w:pPr>
        <w:pStyle w:val="af2"/>
        <w:spacing w:before="0" w:beforeAutospacing="0" w:after="0" w:afterAutospacing="0" w:line="360" w:lineRule="auto"/>
        <w:ind w:firstLine="851"/>
        <w:jc w:val="both"/>
        <w:rPr>
          <w:color w:val="000000"/>
          <w:sz w:val="28"/>
          <w:szCs w:val="28"/>
        </w:rPr>
      </w:pPr>
      <w:r w:rsidRPr="008756C3">
        <w:rPr>
          <w:color w:val="000000"/>
          <w:sz w:val="28"/>
          <w:szCs w:val="28"/>
        </w:rPr>
        <w:t xml:space="preserve">1. Утвердить Порядок подачи и рассмотрения обращений потребителей по вопросам надежности </w:t>
      </w:r>
      <w:proofErr w:type="gramStart"/>
      <w:r w:rsidRPr="008756C3">
        <w:rPr>
          <w:color w:val="000000"/>
          <w:sz w:val="28"/>
          <w:szCs w:val="28"/>
        </w:rPr>
        <w:t>теплоснабжения</w:t>
      </w:r>
      <w:proofErr w:type="gramEnd"/>
      <w:r w:rsidRPr="008756C3">
        <w:rPr>
          <w:color w:val="000000"/>
          <w:sz w:val="28"/>
          <w:szCs w:val="28"/>
        </w:rPr>
        <w:t xml:space="preserve"> </w:t>
      </w:r>
      <w:r>
        <w:rPr>
          <w:color w:val="000000"/>
          <w:sz w:val="28"/>
          <w:szCs w:val="28"/>
        </w:rPr>
        <w:t xml:space="preserve">ЗАТО Первомайский. </w:t>
      </w:r>
      <w:r w:rsidR="0043237C">
        <w:rPr>
          <w:color w:val="000000"/>
          <w:sz w:val="28"/>
          <w:szCs w:val="28"/>
        </w:rPr>
        <w:t>Прилагается.</w:t>
      </w:r>
    </w:p>
    <w:p w:rsidR="00155952" w:rsidRDefault="00155952" w:rsidP="00155952">
      <w:pPr>
        <w:pStyle w:val="af2"/>
        <w:spacing w:before="0" w:beforeAutospacing="0" w:after="0" w:afterAutospacing="0" w:line="360" w:lineRule="auto"/>
        <w:ind w:firstLine="851"/>
        <w:jc w:val="both"/>
        <w:rPr>
          <w:color w:val="000000"/>
          <w:sz w:val="28"/>
          <w:szCs w:val="28"/>
        </w:rPr>
      </w:pPr>
      <w:r w:rsidRPr="008756C3">
        <w:rPr>
          <w:color w:val="000000"/>
          <w:sz w:val="28"/>
          <w:szCs w:val="28"/>
        </w:rPr>
        <w:t xml:space="preserve">2. Назначить </w:t>
      </w:r>
      <w:r w:rsidR="00D36BC6">
        <w:rPr>
          <w:color w:val="000000"/>
          <w:sz w:val="28"/>
          <w:szCs w:val="28"/>
        </w:rPr>
        <w:t>первого</w:t>
      </w:r>
      <w:r w:rsidR="00D36BC6" w:rsidRPr="008756C3">
        <w:rPr>
          <w:color w:val="000000"/>
          <w:sz w:val="28"/>
          <w:szCs w:val="28"/>
        </w:rPr>
        <w:t xml:space="preserve"> заместителя главы </w:t>
      </w:r>
      <w:proofErr w:type="gramStart"/>
      <w:r w:rsidR="00D36BC6">
        <w:rPr>
          <w:color w:val="000000"/>
          <w:sz w:val="28"/>
          <w:szCs w:val="28"/>
        </w:rPr>
        <w:t>администрации</w:t>
      </w:r>
      <w:proofErr w:type="gramEnd"/>
      <w:r w:rsidR="00D36BC6">
        <w:rPr>
          <w:color w:val="000000"/>
          <w:sz w:val="28"/>
          <w:szCs w:val="28"/>
        </w:rPr>
        <w:t xml:space="preserve"> ЗАТО Первомайский</w:t>
      </w:r>
      <w:r w:rsidR="00D36BC6" w:rsidRPr="008756C3">
        <w:rPr>
          <w:color w:val="000000"/>
          <w:sz w:val="28"/>
          <w:szCs w:val="28"/>
        </w:rPr>
        <w:t xml:space="preserve"> </w:t>
      </w:r>
      <w:r w:rsidRPr="008756C3">
        <w:rPr>
          <w:color w:val="000000"/>
          <w:sz w:val="28"/>
          <w:szCs w:val="28"/>
        </w:rPr>
        <w:t xml:space="preserve">ответственным должностным лицом администрации </w:t>
      </w:r>
      <w:r>
        <w:rPr>
          <w:color w:val="000000"/>
          <w:sz w:val="28"/>
          <w:szCs w:val="28"/>
        </w:rPr>
        <w:t>ЗАТО Первомайский</w:t>
      </w:r>
      <w:r w:rsidRPr="008756C3">
        <w:rPr>
          <w:color w:val="000000"/>
          <w:sz w:val="28"/>
          <w:szCs w:val="28"/>
        </w:rPr>
        <w:t xml:space="preserve"> за осуществление ежедневного, </w:t>
      </w:r>
      <w:r>
        <w:rPr>
          <w:color w:val="000000"/>
          <w:sz w:val="28"/>
          <w:szCs w:val="28"/>
        </w:rPr>
        <w:t>а</w:t>
      </w:r>
      <w:r w:rsidRPr="008756C3">
        <w:rPr>
          <w:color w:val="000000"/>
          <w:sz w:val="28"/>
          <w:szCs w:val="28"/>
        </w:rPr>
        <w:t xml:space="preserve"> в течение отопительного периода - круглосуточного принятия и рассмотрения обращений потребителей по воп</w:t>
      </w:r>
      <w:r w:rsidR="00D36BC6">
        <w:rPr>
          <w:color w:val="000000"/>
          <w:sz w:val="28"/>
          <w:szCs w:val="28"/>
        </w:rPr>
        <w:t>росам надежности теплоснабжения</w:t>
      </w:r>
      <w:r>
        <w:rPr>
          <w:color w:val="000000"/>
          <w:sz w:val="28"/>
          <w:szCs w:val="28"/>
        </w:rPr>
        <w:t xml:space="preserve">. </w:t>
      </w:r>
    </w:p>
    <w:p w:rsidR="00C40254" w:rsidRPr="00A369AC" w:rsidRDefault="00C40254" w:rsidP="00C40254">
      <w:pPr>
        <w:pStyle w:val="ae"/>
        <w:spacing w:after="0" w:line="360" w:lineRule="auto"/>
        <w:ind w:left="0" w:firstLine="851"/>
        <w:jc w:val="both"/>
        <w:rPr>
          <w:rFonts w:ascii="Times New Roman" w:hAnsi="Times New Roman"/>
          <w:sz w:val="28"/>
          <w:szCs w:val="28"/>
        </w:rPr>
      </w:pPr>
      <w:r w:rsidRPr="00A369AC">
        <w:rPr>
          <w:rFonts w:ascii="Times New Roman" w:hAnsi="Times New Roman"/>
          <w:sz w:val="28"/>
          <w:szCs w:val="28"/>
        </w:rPr>
        <w:t>3.</w:t>
      </w:r>
      <w:r w:rsidRPr="00A369AC">
        <w:rPr>
          <w:sz w:val="28"/>
          <w:szCs w:val="28"/>
        </w:rPr>
        <w:t xml:space="preserve"> </w:t>
      </w:r>
      <w:r w:rsidRPr="00A369AC">
        <w:rPr>
          <w:rFonts w:ascii="Times New Roman" w:hAnsi="Times New Roman"/>
          <w:bCs/>
          <w:sz w:val="28"/>
          <w:szCs w:val="28"/>
        </w:rPr>
        <w:t xml:space="preserve">Сектору экономики опубликовать данное постановление на официальном сайте в сети Интернет. </w:t>
      </w:r>
    </w:p>
    <w:p w:rsidR="00155952" w:rsidRDefault="00942FAB" w:rsidP="003D0FC2">
      <w:pPr>
        <w:pStyle w:val="af2"/>
        <w:spacing w:before="0" w:beforeAutospacing="0" w:after="0" w:afterAutospacing="0" w:line="360" w:lineRule="auto"/>
        <w:ind w:firstLine="851"/>
        <w:jc w:val="both"/>
        <w:rPr>
          <w:color w:val="000000"/>
          <w:sz w:val="28"/>
          <w:szCs w:val="28"/>
        </w:rPr>
      </w:pPr>
      <w:r>
        <w:rPr>
          <w:color w:val="000000"/>
          <w:sz w:val="28"/>
          <w:szCs w:val="28"/>
        </w:rPr>
        <w:t>4</w:t>
      </w:r>
      <w:r w:rsidR="00155952" w:rsidRPr="008756C3">
        <w:rPr>
          <w:color w:val="000000"/>
          <w:sz w:val="28"/>
          <w:szCs w:val="28"/>
        </w:rPr>
        <w:t>. Настоящее постановление вступает в</w:t>
      </w:r>
      <w:r w:rsidR="005242BB">
        <w:rPr>
          <w:color w:val="000000"/>
          <w:sz w:val="28"/>
          <w:szCs w:val="28"/>
        </w:rPr>
        <w:t xml:space="preserve"> законную</w:t>
      </w:r>
      <w:r w:rsidR="00155952" w:rsidRPr="008756C3">
        <w:rPr>
          <w:color w:val="000000"/>
          <w:sz w:val="28"/>
          <w:szCs w:val="28"/>
        </w:rPr>
        <w:t xml:space="preserve"> силу со дня его </w:t>
      </w:r>
      <w:r w:rsidR="005242BB">
        <w:rPr>
          <w:color w:val="000000"/>
          <w:sz w:val="28"/>
          <w:szCs w:val="28"/>
        </w:rPr>
        <w:t>официального опубликования</w:t>
      </w:r>
      <w:r w:rsidR="00155952" w:rsidRPr="008756C3">
        <w:rPr>
          <w:color w:val="000000"/>
          <w:sz w:val="28"/>
          <w:szCs w:val="28"/>
        </w:rPr>
        <w:t>.</w:t>
      </w:r>
    </w:p>
    <w:p w:rsidR="00A73A9D" w:rsidRDefault="00FD528B" w:rsidP="005F6472">
      <w:pPr>
        <w:pBdr>
          <w:bottom w:val="single" w:sz="4" w:space="1" w:color="auto"/>
        </w:pBdr>
        <w:spacing w:after="240"/>
        <w:rPr>
          <w:sz w:val="28"/>
          <w:szCs w:val="28"/>
          <w:lang w:eastAsia="ru-RU"/>
        </w:rPr>
      </w:pPr>
      <w:proofErr w:type="gramStart"/>
      <w:r w:rsidRPr="005F6472">
        <w:rPr>
          <w:sz w:val="28"/>
          <w:szCs w:val="28"/>
          <w:lang w:eastAsia="ru-RU"/>
        </w:rPr>
        <w:lastRenderedPageBreak/>
        <w:t>Г</w:t>
      </w:r>
      <w:r w:rsidR="00A73A9D" w:rsidRPr="005F6472">
        <w:rPr>
          <w:sz w:val="28"/>
          <w:szCs w:val="28"/>
          <w:lang w:eastAsia="ru-RU"/>
        </w:rPr>
        <w:t>лав</w:t>
      </w:r>
      <w:r w:rsidRPr="005F6472">
        <w:rPr>
          <w:sz w:val="28"/>
          <w:szCs w:val="28"/>
          <w:lang w:eastAsia="ru-RU"/>
        </w:rPr>
        <w:t>а</w:t>
      </w:r>
      <w:proofErr w:type="gramEnd"/>
      <w:r w:rsidR="00A73A9D" w:rsidRPr="005F6472">
        <w:rPr>
          <w:sz w:val="28"/>
          <w:szCs w:val="28"/>
          <w:lang w:eastAsia="ru-RU"/>
        </w:rPr>
        <w:t xml:space="preserve"> </w:t>
      </w:r>
      <w:r w:rsidR="00417C07" w:rsidRPr="005F6472">
        <w:rPr>
          <w:sz w:val="28"/>
          <w:szCs w:val="28"/>
          <w:lang w:eastAsia="ru-RU"/>
        </w:rPr>
        <w:t>ЗАТО Первомайский</w:t>
      </w:r>
      <w:r w:rsidR="00417C07" w:rsidRPr="005F6472">
        <w:rPr>
          <w:sz w:val="28"/>
          <w:szCs w:val="28"/>
          <w:lang w:eastAsia="ru-RU"/>
        </w:rPr>
        <w:tab/>
      </w:r>
      <w:r w:rsidR="00417C07" w:rsidRPr="005F6472">
        <w:rPr>
          <w:sz w:val="28"/>
          <w:szCs w:val="28"/>
          <w:lang w:eastAsia="ru-RU"/>
        </w:rPr>
        <w:tab/>
      </w:r>
      <w:r w:rsidR="00417C07" w:rsidRPr="005F6472">
        <w:rPr>
          <w:sz w:val="28"/>
          <w:szCs w:val="28"/>
          <w:lang w:eastAsia="ru-RU"/>
        </w:rPr>
        <w:tab/>
      </w:r>
      <w:r w:rsidR="00417C07" w:rsidRPr="005F6472">
        <w:rPr>
          <w:sz w:val="28"/>
          <w:szCs w:val="28"/>
          <w:lang w:eastAsia="ru-RU"/>
        </w:rPr>
        <w:tab/>
      </w:r>
      <w:r w:rsidRPr="005F6472">
        <w:rPr>
          <w:sz w:val="28"/>
          <w:szCs w:val="28"/>
          <w:lang w:eastAsia="ru-RU"/>
        </w:rPr>
        <w:tab/>
      </w:r>
      <w:r w:rsidR="007C07B4" w:rsidRPr="005F6472">
        <w:rPr>
          <w:sz w:val="28"/>
          <w:szCs w:val="28"/>
          <w:lang w:eastAsia="ru-RU"/>
        </w:rPr>
        <w:tab/>
      </w:r>
      <w:r w:rsidRPr="005F6472">
        <w:rPr>
          <w:sz w:val="28"/>
          <w:szCs w:val="28"/>
          <w:lang w:eastAsia="ru-RU"/>
        </w:rPr>
        <w:t>О.А. Казанцева</w:t>
      </w:r>
      <w:r w:rsidR="00A73A9D" w:rsidRPr="005F6472">
        <w:rPr>
          <w:sz w:val="28"/>
          <w:szCs w:val="28"/>
          <w:lang w:eastAsia="ru-RU"/>
        </w:rPr>
        <w:t xml:space="preserve"> </w:t>
      </w:r>
    </w:p>
    <w:p w:rsidR="00A73A9D" w:rsidRPr="005F6472" w:rsidRDefault="00A73A9D" w:rsidP="0034179B">
      <w:pPr>
        <w:spacing w:before="240" w:after="240"/>
        <w:rPr>
          <w:sz w:val="28"/>
          <w:szCs w:val="28"/>
          <w:lang w:eastAsia="ru-RU"/>
        </w:rPr>
      </w:pPr>
      <w:r w:rsidRPr="005F6472">
        <w:rPr>
          <w:sz w:val="28"/>
          <w:szCs w:val="28"/>
          <w:lang w:eastAsia="ru-RU"/>
        </w:rPr>
        <w:t>ПОДГОТОВЛЕНО</w:t>
      </w:r>
    </w:p>
    <w:p w:rsidR="005F6472" w:rsidRDefault="005F6472" w:rsidP="00FD528B">
      <w:pPr>
        <w:rPr>
          <w:sz w:val="28"/>
          <w:szCs w:val="28"/>
          <w:lang w:eastAsia="ru-RU"/>
        </w:rPr>
      </w:pPr>
      <w:r>
        <w:rPr>
          <w:sz w:val="28"/>
          <w:szCs w:val="28"/>
          <w:lang w:eastAsia="ru-RU"/>
        </w:rPr>
        <w:t>Заведующий отделом ЖКХ и благоустройства</w:t>
      </w:r>
    </w:p>
    <w:p w:rsidR="00FD528B" w:rsidRPr="005F6472" w:rsidRDefault="00FD528B" w:rsidP="00FD528B">
      <w:pPr>
        <w:rPr>
          <w:sz w:val="28"/>
          <w:szCs w:val="28"/>
          <w:lang w:eastAsia="ru-RU"/>
        </w:rPr>
      </w:pPr>
      <w:proofErr w:type="gramStart"/>
      <w:r w:rsidRPr="005F6472">
        <w:rPr>
          <w:sz w:val="28"/>
          <w:szCs w:val="28"/>
          <w:lang w:eastAsia="ru-RU"/>
        </w:rPr>
        <w:t>администрации</w:t>
      </w:r>
      <w:proofErr w:type="gramEnd"/>
      <w:r w:rsidRPr="005F6472">
        <w:rPr>
          <w:sz w:val="28"/>
          <w:szCs w:val="28"/>
          <w:lang w:eastAsia="ru-RU"/>
        </w:rPr>
        <w:t xml:space="preserve"> ЗАТО Первомайский</w:t>
      </w:r>
      <w:r w:rsidRPr="005F6472">
        <w:rPr>
          <w:sz w:val="28"/>
          <w:szCs w:val="28"/>
          <w:lang w:eastAsia="ru-RU"/>
        </w:rPr>
        <w:tab/>
      </w:r>
      <w:r w:rsidRPr="005F6472">
        <w:rPr>
          <w:sz w:val="28"/>
          <w:szCs w:val="28"/>
          <w:lang w:eastAsia="ru-RU"/>
        </w:rPr>
        <w:tab/>
      </w:r>
      <w:r w:rsidRPr="005F6472">
        <w:rPr>
          <w:sz w:val="28"/>
          <w:szCs w:val="28"/>
          <w:lang w:eastAsia="ru-RU"/>
        </w:rPr>
        <w:tab/>
      </w:r>
      <w:r w:rsidRPr="005F6472">
        <w:rPr>
          <w:sz w:val="28"/>
          <w:szCs w:val="28"/>
          <w:lang w:eastAsia="ru-RU"/>
        </w:rPr>
        <w:tab/>
      </w:r>
      <w:r w:rsidR="005F6472">
        <w:rPr>
          <w:sz w:val="28"/>
          <w:szCs w:val="28"/>
          <w:lang w:eastAsia="ru-RU"/>
        </w:rPr>
        <w:t>А.И. Киселева</w:t>
      </w:r>
    </w:p>
    <w:p w:rsidR="00FD528B" w:rsidRPr="005F6472" w:rsidRDefault="00FD528B" w:rsidP="00FD528B">
      <w:pPr>
        <w:rPr>
          <w:sz w:val="28"/>
          <w:szCs w:val="28"/>
          <w:lang w:eastAsia="ru-RU"/>
        </w:rPr>
      </w:pPr>
    </w:p>
    <w:p w:rsidR="00FD528B" w:rsidRDefault="00FD528B" w:rsidP="0034179B">
      <w:pPr>
        <w:spacing w:after="240"/>
        <w:rPr>
          <w:sz w:val="28"/>
          <w:szCs w:val="28"/>
          <w:lang w:eastAsia="ru-RU"/>
        </w:rPr>
      </w:pPr>
      <w:r w:rsidRPr="005F6472">
        <w:rPr>
          <w:sz w:val="28"/>
          <w:szCs w:val="28"/>
          <w:lang w:eastAsia="ru-RU"/>
        </w:rPr>
        <w:t>СОГЛАСОВАНО</w:t>
      </w:r>
    </w:p>
    <w:p w:rsidR="00FD528B" w:rsidRPr="005F6472" w:rsidRDefault="00FD528B" w:rsidP="00FD528B">
      <w:pPr>
        <w:rPr>
          <w:sz w:val="28"/>
          <w:szCs w:val="28"/>
          <w:lang w:eastAsia="ru-RU"/>
        </w:rPr>
      </w:pPr>
      <w:r w:rsidRPr="005F6472">
        <w:rPr>
          <w:sz w:val="28"/>
          <w:szCs w:val="28"/>
          <w:lang w:eastAsia="ru-RU"/>
        </w:rPr>
        <w:t xml:space="preserve">Заведующий юридическим отделом </w:t>
      </w:r>
    </w:p>
    <w:p w:rsidR="00FD528B" w:rsidRPr="005F6472" w:rsidRDefault="00FD528B" w:rsidP="00FD528B">
      <w:pPr>
        <w:rPr>
          <w:sz w:val="28"/>
          <w:szCs w:val="28"/>
          <w:lang w:eastAsia="ru-RU"/>
        </w:rPr>
      </w:pPr>
      <w:proofErr w:type="gramStart"/>
      <w:r w:rsidRPr="005F6472">
        <w:rPr>
          <w:sz w:val="28"/>
          <w:szCs w:val="28"/>
          <w:lang w:eastAsia="ru-RU"/>
        </w:rPr>
        <w:t>администрации</w:t>
      </w:r>
      <w:proofErr w:type="gramEnd"/>
      <w:r w:rsidRPr="005F6472">
        <w:rPr>
          <w:sz w:val="28"/>
          <w:szCs w:val="28"/>
          <w:lang w:eastAsia="ru-RU"/>
        </w:rPr>
        <w:t xml:space="preserve"> ЗАТО Первомайский</w:t>
      </w:r>
      <w:r w:rsidRPr="005F6472">
        <w:rPr>
          <w:sz w:val="28"/>
          <w:szCs w:val="28"/>
          <w:lang w:eastAsia="ru-RU"/>
        </w:rPr>
        <w:tab/>
      </w:r>
      <w:r w:rsidRPr="005F6472">
        <w:rPr>
          <w:sz w:val="28"/>
          <w:szCs w:val="28"/>
          <w:lang w:eastAsia="ru-RU"/>
        </w:rPr>
        <w:tab/>
      </w:r>
      <w:r w:rsidRPr="005F6472">
        <w:rPr>
          <w:sz w:val="28"/>
          <w:szCs w:val="28"/>
          <w:lang w:eastAsia="ru-RU"/>
        </w:rPr>
        <w:tab/>
      </w:r>
      <w:r w:rsidRPr="005F6472">
        <w:rPr>
          <w:sz w:val="28"/>
          <w:szCs w:val="28"/>
          <w:lang w:eastAsia="ru-RU"/>
        </w:rPr>
        <w:tab/>
      </w:r>
      <w:r w:rsidR="000202FD" w:rsidRPr="005F6472">
        <w:rPr>
          <w:sz w:val="28"/>
          <w:szCs w:val="28"/>
          <w:lang w:eastAsia="ru-RU"/>
        </w:rPr>
        <w:t>И.Н. Малышева</w:t>
      </w:r>
    </w:p>
    <w:p w:rsidR="00FD528B" w:rsidRPr="005F6472" w:rsidRDefault="00FD528B" w:rsidP="00FD528B">
      <w:pPr>
        <w:rPr>
          <w:sz w:val="28"/>
          <w:szCs w:val="28"/>
          <w:lang w:eastAsia="ru-RU"/>
        </w:rPr>
      </w:pPr>
    </w:p>
    <w:p w:rsidR="00FD528B" w:rsidRPr="005F6472" w:rsidRDefault="00F80395" w:rsidP="00FD528B">
      <w:pPr>
        <w:rPr>
          <w:sz w:val="28"/>
          <w:szCs w:val="28"/>
          <w:lang w:eastAsia="ru-RU"/>
        </w:rPr>
      </w:pPr>
      <w:proofErr w:type="spellStart"/>
      <w:r>
        <w:rPr>
          <w:sz w:val="28"/>
          <w:szCs w:val="28"/>
          <w:lang w:eastAsia="ru-RU"/>
        </w:rPr>
        <w:t>И.о</w:t>
      </w:r>
      <w:proofErr w:type="spellEnd"/>
      <w:r>
        <w:rPr>
          <w:sz w:val="28"/>
          <w:szCs w:val="28"/>
          <w:lang w:eastAsia="ru-RU"/>
        </w:rPr>
        <w:t>. с</w:t>
      </w:r>
      <w:r w:rsidR="00FD528B" w:rsidRPr="005F6472">
        <w:rPr>
          <w:sz w:val="28"/>
          <w:szCs w:val="28"/>
          <w:lang w:eastAsia="ru-RU"/>
        </w:rPr>
        <w:t>тарш</w:t>
      </w:r>
      <w:r>
        <w:rPr>
          <w:sz w:val="28"/>
          <w:szCs w:val="28"/>
          <w:lang w:eastAsia="ru-RU"/>
        </w:rPr>
        <w:t>его</w:t>
      </w:r>
      <w:r w:rsidR="00FD528B" w:rsidRPr="005F6472">
        <w:rPr>
          <w:sz w:val="28"/>
          <w:szCs w:val="28"/>
          <w:lang w:eastAsia="ru-RU"/>
        </w:rPr>
        <w:t xml:space="preserve"> инспектор</w:t>
      </w:r>
      <w:r>
        <w:rPr>
          <w:sz w:val="28"/>
          <w:szCs w:val="28"/>
          <w:lang w:eastAsia="ru-RU"/>
        </w:rPr>
        <w:t>а</w:t>
      </w:r>
      <w:r w:rsidR="00FD528B" w:rsidRPr="005F6472">
        <w:rPr>
          <w:sz w:val="28"/>
          <w:szCs w:val="28"/>
          <w:lang w:eastAsia="ru-RU"/>
        </w:rPr>
        <w:t xml:space="preserve"> по делопроизводству</w:t>
      </w:r>
    </w:p>
    <w:p w:rsidR="00FD528B" w:rsidRPr="005F6472" w:rsidRDefault="000202FD" w:rsidP="00FD528B">
      <w:pPr>
        <w:rPr>
          <w:sz w:val="28"/>
          <w:szCs w:val="28"/>
          <w:lang w:eastAsia="ru-RU"/>
        </w:rPr>
      </w:pPr>
      <w:r w:rsidRPr="005F6472">
        <w:rPr>
          <w:sz w:val="28"/>
          <w:szCs w:val="28"/>
          <w:lang w:eastAsia="ru-RU"/>
        </w:rPr>
        <w:t>отдела управления делами</w:t>
      </w:r>
    </w:p>
    <w:p w:rsidR="005F6472" w:rsidRDefault="00FD528B" w:rsidP="000655D3">
      <w:pPr>
        <w:rPr>
          <w:sz w:val="28"/>
          <w:szCs w:val="28"/>
          <w:lang w:eastAsia="ru-RU"/>
        </w:rPr>
      </w:pPr>
      <w:proofErr w:type="gramStart"/>
      <w:r w:rsidRPr="005F6472">
        <w:rPr>
          <w:sz w:val="28"/>
          <w:szCs w:val="28"/>
          <w:lang w:eastAsia="ru-RU"/>
        </w:rPr>
        <w:t>администрации</w:t>
      </w:r>
      <w:proofErr w:type="gramEnd"/>
      <w:r w:rsidRPr="005F6472">
        <w:rPr>
          <w:sz w:val="28"/>
          <w:szCs w:val="28"/>
          <w:lang w:eastAsia="ru-RU"/>
        </w:rPr>
        <w:t xml:space="preserve"> ЗАТО Первомайский</w:t>
      </w:r>
      <w:r w:rsidRPr="005F6472">
        <w:rPr>
          <w:sz w:val="28"/>
          <w:szCs w:val="28"/>
          <w:lang w:eastAsia="ru-RU"/>
        </w:rPr>
        <w:tab/>
      </w:r>
      <w:r w:rsidRPr="005F6472">
        <w:rPr>
          <w:sz w:val="28"/>
          <w:szCs w:val="28"/>
          <w:lang w:eastAsia="ru-RU"/>
        </w:rPr>
        <w:tab/>
      </w:r>
      <w:r w:rsidRPr="005F6472">
        <w:rPr>
          <w:sz w:val="28"/>
          <w:szCs w:val="28"/>
          <w:lang w:eastAsia="ru-RU"/>
        </w:rPr>
        <w:tab/>
      </w:r>
      <w:r w:rsidRPr="005F6472">
        <w:rPr>
          <w:sz w:val="28"/>
          <w:szCs w:val="28"/>
          <w:lang w:eastAsia="ru-RU"/>
        </w:rPr>
        <w:tab/>
      </w:r>
      <w:r w:rsidR="00F80395">
        <w:rPr>
          <w:sz w:val="28"/>
          <w:szCs w:val="28"/>
          <w:lang w:eastAsia="ru-RU"/>
        </w:rPr>
        <w:t>Е.А. Рассохина</w:t>
      </w:r>
    </w:p>
    <w:p w:rsidR="005F6472" w:rsidRDefault="005F6472" w:rsidP="000655D3">
      <w:pPr>
        <w:rPr>
          <w:sz w:val="28"/>
          <w:szCs w:val="28"/>
          <w:lang w:eastAsia="ru-RU"/>
        </w:rPr>
      </w:pPr>
    </w:p>
    <w:p w:rsidR="00F80395" w:rsidRDefault="00F80395" w:rsidP="005F6472">
      <w:pPr>
        <w:jc w:val="both"/>
        <w:rPr>
          <w:i/>
          <w:sz w:val="22"/>
          <w:szCs w:val="22"/>
        </w:rPr>
      </w:pPr>
    </w:p>
    <w:p w:rsidR="00F80395" w:rsidRDefault="00F80395" w:rsidP="005F6472">
      <w:pPr>
        <w:jc w:val="both"/>
        <w:rPr>
          <w:i/>
          <w:sz w:val="22"/>
          <w:szCs w:val="22"/>
        </w:rPr>
      </w:pPr>
    </w:p>
    <w:p w:rsidR="00F80395" w:rsidRDefault="00F80395" w:rsidP="005F6472">
      <w:pPr>
        <w:jc w:val="both"/>
        <w:rPr>
          <w:i/>
          <w:sz w:val="22"/>
          <w:szCs w:val="22"/>
        </w:rPr>
      </w:pPr>
    </w:p>
    <w:p w:rsidR="005F6472" w:rsidRPr="000655D3" w:rsidRDefault="005F6472" w:rsidP="002C6AF8">
      <w:pPr>
        <w:jc w:val="both"/>
        <w:rPr>
          <w:sz w:val="22"/>
          <w:szCs w:val="22"/>
        </w:rPr>
      </w:pPr>
      <w:r w:rsidRPr="000655D3">
        <w:rPr>
          <w:i/>
          <w:sz w:val="22"/>
          <w:szCs w:val="22"/>
        </w:rPr>
        <w:t>Разослать: в прокурат</w:t>
      </w:r>
      <w:r>
        <w:rPr>
          <w:i/>
          <w:sz w:val="22"/>
          <w:szCs w:val="22"/>
        </w:rPr>
        <w:t xml:space="preserve">уру, </w:t>
      </w:r>
      <w:r w:rsidR="003D0FC2">
        <w:rPr>
          <w:i/>
          <w:sz w:val="22"/>
          <w:szCs w:val="22"/>
        </w:rPr>
        <w:t xml:space="preserve">Измайлович С.Ю., </w:t>
      </w:r>
      <w:r w:rsidR="002C6AF8">
        <w:rPr>
          <w:i/>
          <w:sz w:val="22"/>
          <w:szCs w:val="22"/>
        </w:rPr>
        <w:t>отдел ЖКХ и благоустройства, ЕДДС,</w:t>
      </w:r>
      <w:r w:rsidRPr="000655D3">
        <w:rPr>
          <w:i/>
          <w:sz w:val="22"/>
          <w:szCs w:val="22"/>
        </w:rPr>
        <w:t xml:space="preserve"> организационно-правовой отдел.</w:t>
      </w:r>
    </w:p>
    <w:p w:rsidR="007C32C7" w:rsidRDefault="007C32C7" w:rsidP="000655D3">
      <w:pPr>
        <w:rPr>
          <w:sz w:val="28"/>
          <w:szCs w:val="28"/>
          <w:lang w:eastAsia="ru-RU"/>
        </w:rPr>
        <w:sectPr w:rsidR="007C32C7" w:rsidSect="005F6472">
          <w:pgSz w:w="11906" w:h="16838"/>
          <w:pgMar w:top="1134" w:right="707" w:bottom="1135" w:left="1701" w:header="709" w:footer="709" w:gutter="0"/>
          <w:cols w:space="708"/>
          <w:titlePg/>
          <w:docGrid w:linePitch="360"/>
        </w:sectPr>
      </w:pPr>
    </w:p>
    <w:p w:rsidR="007C32C7" w:rsidRPr="000A17E2" w:rsidRDefault="0043237C" w:rsidP="007C32C7">
      <w:pPr>
        <w:tabs>
          <w:tab w:val="left" w:pos="2694"/>
          <w:tab w:val="center" w:pos="4677"/>
          <w:tab w:val="left" w:pos="6379"/>
          <w:tab w:val="right" w:pos="9355"/>
        </w:tabs>
        <w:ind w:left="5103" w:firstLine="6"/>
        <w:jc w:val="both"/>
        <w:rPr>
          <w:sz w:val="28"/>
          <w:szCs w:val="28"/>
          <w:lang w:eastAsia="ru-RU"/>
        </w:rPr>
      </w:pPr>
      <w:r>
        <w:rPr>
          <w:sz w:val="28"/>
          <w:szCs w:val="28"/>
          <w:lang w:eastAsia="ru-RU"/>
        </w:rPr>
        <w:lastRenderedPageBreak/>
        <w:t xml:space="preserve">Приложение </w:t>
      </w:r>
    </w:p>
    <w:p w:rsidR="007C32C7" w:rsidRPr="000A17E2" w:rsidRDefault="007C32C7" w:rsidP="007C32C7">
      <w:pPr>
        <w:tabs>
          <w:tab w:val="left" w:pos="2694"/>
          <w:tab w:val="center" w:pos="4677"/>
          <w:tab w:val="left" w:pos="6379"/>
          <w:tab w:val="right" w:pos="9355"/>
        </w:tabs>
        <w:ind w:left="5103" w:firstLine="6"/>
        <w:jc w:val="both"/>
        <w:rPr>
          <w:sz w:val="28"/>
          <w:szCs w:val="28"/>
          <w:lang w:eastAsia="ru-RU"/>
        </w:rPr>
      </w:pPr>
      <w:r w:rsidRPr="000A17E2">
        <w:rPr>
          <w:sz w:val="28"/>
          <w:szCs w:val="28"/>
          <w:lang w:eastAsia="ru-RU"/>
        </w:rPr>
        <w:t>УТВЕРЖДЕН</w:t>
      </w:r>
    </w:p>
    <w:p w:rsidR="007C32C7" w:rsidRPr="000A17E2" w:rsidRDefault="003D0FC2" w:rsidP="007C32C7">
      <w:pPr>
        <w:widowControl w:val="0"/>
        <w:shd w:val="clear" w:color="auto" w:fill="FFFFFF"/>
        <w:autoSpaceDE w:val="0"/>
        <w:ind w:left="5103" w:firstLine="6"/>
        <w:jc w:val="both"/>
        <w:rPr>
          <w:sz w:val="28"/>
          <w:szCs w:val="28"/>
          <w:lang w:eastAsia="ru-RU"/>
        </w:rPr>
      </w:pPr>
      <w:r>
        <w:rPr>
          <w:sz w:val="28"/>
          <w:szCs w:val="28"/>
          <w:lang w:eastAsia="ru-RU"/>
        </w:rPr>
        <w:t>постановлением</w:t>
      </w:r>
      <w:r w:rsidR="007C32C7" w:rsidRPr="000A17E2">
        <w:rPr>
          <w:sz w:val="28"/>
          <w:szCs w:val="28"/>
          <w:lang w:eastAsia="ru-RU"/>
        </w:rPr>
        <w:t xml:space="preserve"> администрации </w:t>
      </w:r>
    </w:p>
    <w:p w:rsidR="007C32C7" w:rsidRPr="000A17E2" w:rsidRDefault="007C32C7" w:rsidP="007C32C7">
      <w:pPr>
        <w:widowControl w:val="0"/>
        <w:shd w:val="clear" w:color="auto" w:fill="FFFFFF"/>
        <w:autoSpaceDE w:val="0"/>
        <w:ind w:left="5103" w:firstLine="6"/>
        <w:jc w:val="both"/>
        <w:rPr>
          <w:sz w:val="28"/>
          <w:szCs w:val="28"/>
          <w:lang w:eastAsia="ru-RU"/>
        </w:rPr>
      </w:pPr>
      <w:r w:rsidRPr="000A17E2">
        <w:rPr>
          <w:sz w:val="28"/>
          <w:szCs w:val="28"/>
          <w:lang w:eastAsia="ru-RU"/>
        </w:rPr>
        <w:t xml:space="preserve">ЗАТО Первомайский </w:t>
      </w:r>
    </w:p>
    <w:p w:rsidR="007C32C7" w:rsidRPr="000A17E2" w:rsidRDefault="007C32C7" w:rsidP="007C32C7">
      <w:pPr>
        <w:ind w:left="5103" w:firstLine="6"/>
        <w:jc w:val="both"/>
        <w:rPr>
          <w:sz w:val="28"/>
          <w:szCs w:val="28"/>
          <w:lang w:eastAsia="ru-RU"/>
        </w:rPr>
      </w:pPr>
      <w:r w:rsidRPr="000A17E2">
        <w:rPr>
          <w:sz w:val="28"/>
          <w:szCs w:val="28"/>
          <w:lang w:eastAsia="ru-RU"/>
        </w:rPr>
        <w:t xml:space="preserve">от </w:t>
      </w:r>
      <w:r w:rsidR="00792C3D">
        <w:rPr>
          <w:sz w:val="28"/>
          <w:szCs w:val="28"/>
          <w:lang w:eastAsia="ru-RU"/>
        </w:rPr>
        <w:t>08.02.2023</w:t>
      </w:r>
      <w:r>
        <w:rPr>
          <w:sz w:val="28"/>
          <w:szCs w:val="28"/>
          <w:lang w:eastAsia="ru-RU"/>
        </w:rPr>
        <w:t xml:space="preserve"> № </w:t>
      </w:r>
      <w:r w:rsidR="00792C3D">
        <w:rPr>
          <w:sz w:val="28"/>
          <w:szCs w:val="28"/>
          <w:lang w:eastAsia="ru-RU"/>
        </w:rPr>
        <w:t>18</w:t>
      </w:r>
      <w:bookmarkStart w:id="0" w:name="_GoBack"/>
      <w:bookmarkEnd w:id="0"/>
    </w:p>
    <w:p w:rsidR="007C32C7" w:rsidRPr="000A17E2" w:rsidRDefault="007C32C7" w:rsidP="007C32C7">
      <w:pPr>
        <w:jc w:val="right"/>
        <w:rPr>
          <w:sz w:val="28"/>
          <w:szCs w:val="28"/>
          <w:lang w:eastAsia="ru-RU"/>
        </w:rPr>
      </w:pPr>
    </w:p>
    <w:p w:rsidR="007C32C7" w:rsidRPr="000A17E2" w:rsidRDefault="007C32C7" w:rsidP="007C32C7">
      <w:pPr>
        <w:jc w:val="right"/>
        <w:rPr>
          <w:sz w:val="28"/>
          <w:szCs w:val="28"/>
          <w:lang w:eastAsia="ru-RU"/>
        </w:rPr>
      </w:pPr>
    </w:p>
    <w:p w:rsidR="007C32C7" w:rsidRPr="000A17E2" w:rsidRDefault="007C32C7" w:rsidP="007C32C7">
      <w:pPr>
        <w:autoSpaceDE w:val="0"/>
        <w:autoSpaceDN w:val="0"/>
        <w:adjustRightInd w:val="0"/>
        <w:ind w:left="4395" w:firstLine="708"/>
        <w:jc w:val="both"/>
        <w:rPr>
          <w:sz w:val="28"/>
          <w:szCs w:val="28"/>
          <w:lang w:eastAsia="ru-RU"/>
        </w:rPr>
      </w:pPr>
    </w:p>
    <w:p w:rsidR="003D0FC2" w:rsidRDefault="003D0FC2" w:rsidP="003D0FC2">
      <w:pPr>
        <w:pStyle w:val="af2"/>
        <w:spacing w:before="0" w:beforeAutospacing="0" w:after="0" w:afterAutospacing="0"/>
        <w:jc w:val="center"/>
        <w:rPr>
          <w:rStyle w:val="af8"/>
          <w:color w:val="000000"/>
          <w:sz w:val="28"/>
          <w:szCs w:val="28"/>
        </w:rPr>
      </w:pPr>
      <w:r w:rsidRPr="003D0FC2">
        <w:rPr>
          <w:rStyle w:val="af8"/>
          <w:color w:val="000000"/>
          <w:sz w:val="28"/>
          <w:szCs w:val="28"/>
        </w:rPr>
        <w:t>ПОРЯДОК</w:t>
      </w:r>
      <w:r w:rsidRPr="003D0FC2">
        <w:rPr>
          <w:b/>
          <w:bCs/>
          <w:color w:val="000000"/>
          <w:sz w:val="28"/>
          <w:szCs w:val="28"/>
        </w:rPr>
        <w:br/>
      </w:r>
      <w:r w:rsidRPr="003D0FC2">
        <w:rPr>
          <w:rStyle w:val="af8"/>
          <w:color w:val="000000"/>
          <w:sz w:val="28"/>
          <w:szCs w:val="28"/>
        </w:rPr>
        <w:t xml:space="preserve">подачи и рассмотрения обращений потребителей по вопросам надежности </w:t>
      </w:r>
      <w:proofErr w:type="gramStart"/>
      <w:r w:rsidRPr="003D0FC2">
        <w:rPr>
          <w:rStyle w:val="af8"/>
          <w:color w:val="000000"/>
          <w:sz w:val="28"/>
          <w:szCs w:val="28"/>
        </w:rPr>
        <w:t>теплоснабжения</w:t>
      </w:r>
      <w:proofErr w:type="gramEnd"/>
      <w:r w:rsidRPr="003D0FC2">
        <w:rPr>
          <w:rStyle w:val="af8"/>
          <w:color w:val="000000"/>
          <w:sz w:val="28"/>
          <w:szCs w:val="28"/>
        </w:rPr>
        <w:t xml:space="preserve"> </w:t>
      </w:r>
      <w:r>
        <w:rPr>
          <w:rStyle w:val="af8"/>
          <w:color w:val="000000"/>
          <w:sz w:val="28"/>
          <w:szCs w:val="28"/>
        </w:rPr>
        <w:t>ЗАТО Первомайский</w:t>
      </w:r>
    </w:p>
    <w:p w:rsidR="003D0FC2" w:rsidRDefault="003D0FC2" w:rsidP="003D0FC2">
      <w:pPr>
        <w:pStyle w:val="af2"/>
        <w:spacing w:before="0" w:beforeAutospacing="0" w:after="0" w:afterAutospacing="0"/>
        <w:jc w:val="center"/>
        <w:rPr>
          <w:rStyle w:val="af8"/>
          <w:color w:val="000000"/>
          <w:sz w:val="28"/>
          <w:szCs w:val="28"/>
        </w:rPr>
      </w:pPr>
    </w:p>
    <w:p w:rsidR="003D0FC2" w:rsidRPr="003D0FC2" w:rsidRDefault="003D0FC2" w:rsidP="003D0FC2">
      <w:pPr>
        <w:pStyle w:val="af2"/>
        <w:spacing w:before="0" w:beforeAutospacing="0" w:after="150" w:afterAutospacing="0" w:line="360" w:lineRule="auto"/>
        <w:jc w:val="center"/>
        <w:rPr>
          <w:color w:val="000000"/>
          <w:sz w:val="28"/>
          <w:szCs w:val="28"/>
        </w:rPr>
      </w:pPr>
      <w:r w:rsidRPr="003D0FC2">
        <w:rPr>
          <w:color w:val="000000"/>
          <w:sz w:val="28"/>
          <w:szCs w:val="28"/>
        </w:rPr>
        <w:t>I. Общие положения.</w:t>
      </w:r>
    </w:p>
    <w:p w:rsidR="003D0FC2" w:rsidRPr="003D0FC2" w:rsidRDefault="003D0FC2" w:rsidP="003D0FC2">
      <w:pPr>
        <w:pStyle w:val="af2"/>
        <w:spacing w:before="0" w:beforeAutospacing="0" w:after="0" w:afterAutospacing="0" w:line="360" w:lineRule="auto"/>
        <w:ind w:firstLine="851"/>
        <w:jc w:val="both"/>
        <w:rPr>
          <w:color w:val="000000"/>
          <w:sz w:val="28"/>
          <w:szCs w:val="28"/>
        </w:rPr>
      </w:pPr>
      <w:r w:rsidRPr="003D0FC2">
        <w:rPr>
          <w:color w:val="000000"/>
          <w:sz w:val="28"/>
          <w:szCs w:val="28"/>
        </w:rPr>
        <w:t>1. Для целей настоящего постановления используется понятие «потребит</w:t>
      </w:r>
      <w:r>
        <w:rPr>
          <w:color w:val="000000"/>
          <w:sz w:val="28"/>
          <w:szCs w:val="28"/>
        </w:rPr>
        <w:t>ель тепловой энергии» (далее - П</w:t>
      </w:r>
      <w:r w:rsidRPr="003D0FC2">
        <w:rPr>
          <w:color w:val="000000"/>
          <w:sz w:val="28"/>
          <w:szCs w:val="28"/>
        </w:rPr>
        <w:t xml:space="preserve">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3D0FC2">
        <w:rPr>
          <w:color w:val="000000"/>
          <w:sz w:val="28"/>
          <w:szCs w:val="28"/>
        </w:rPr>
        <w:t>теплопотребляющих</w:t>
      </w:r>
      <w:proofErr w:type="spellEnd"/>
      <w:r w:rsidRPr="003D0FC2">
        <w:rPr>
          <w:color w:val="000000"/>
          <w:sz w:val="28"/>
          <w:szCs w:val="28"/>
        </w:rPr>
        <w:t xml:space="preserve"> установках либо для оказания коммунальных услуг в части  теплоснабжения (отопления).</w:t>
      </w:r>
    </w:p>
    <w:p w:rsidR="003D0FC2" w:rsidRPr="003D0FC2" w:rsidRDefault="003D0FC2" w:rsidP="003D0FC2">
      <w:pPr>
        <w:pStyle w:val="af2"/>
        <w:spacing w:before="0" w:beforeAutospacing="0" w:after="0" w:afterAutospacing="0" w:line="360" w:lineRule="auto"/>
        <w:ind w:firstLine="993"/>
        <w:jc w:val="both"/>
        <w:rPr>
          <w:color w:val="000000"/>
          <w:sz w:val="28"/>
          <w:szCs w:val="28"/>
        </w:rPr>
      </w:pPr>
      <w:r w:rsidRPr="003D0FC2">
        <w:rPr>
          <w:color w:val="000000"/>
          <w:sz w:val="28"/>
          <w:szCs w:val="28"/>
        </w:rPr>
        <w:t>2. Обращения юридических лиц принимаются к рассмотрению при наличии заключенного дого</w:t>
      </w:r>
      <w:r>
        <w:rPr>
          <w:color w:val="000000"/>
          <w:sz w:val="28"/>
          <w:szCs w:val="28"/>
        </w:rPr>
        <w:t>вора теплоснабжения, обращения П</w:t>
      </w:r>
      <w:r w:rsidRPr="003D0FC2">
        <w:rPr>
          <w:color w:val="000000"/>
          <w:sz w:val="28"/>
          <w:szCs w:val="28"/>
        </w:rPr>
        <w:t xml:space="preserve">отребителей-граждан принимаются </w:t>
      </w:r>
      <w:r>
        <w:rPr>
          <w:color w:val="000000"/>
          <w:sz w:val="28"/>
          <w:szCs w:val="28"/>
        </w:rPr>
        <w:t xml:space="preserve">к </w:t>
      </w:r>
      <w:r w:rsidRPr="003D0FC2">
        <w:rPr>
          <w:color w:val="000000"/>
          <w:sz w:val="28"/>
          <w:szCs w:val="28"/>
        </w:rPr>
        <w:t>рассмотрению независимо от наличия заключенного в письменной форме договора теплоснабжения.</w:t>
      </w:r>
    </w:p>
    <w:p w:rsidR="003D0FC2" w:rsidRDefault="003D0FC2" w:rsidP="003D0FC2">
      <w:pPr>
        <w:pStyle w:val="af2"/>
        <w:spacing w:before="0" w:beforeAutospacing="0" w:after="0" w:afterAutospacing="0" w:line="360" w:lineRule="auto"/>
        <w:ind w:firstLine="851"/>
        <w:jc w:val="both"/>
        <w:rPr>
          <w:bCs/>
          <w:sz w:val="28"/>
          <w:szCs w:val="28"/>
        </w:rPr>
      </w:pPr>
      <w:r>
        <w:rPr>
          <w:color w:val="000000"/>
          <w:sz w:val="28"/>
          <w:szCs w:val="28"/>
        </w:rPr>
        <w:t>3. Обращения могут подаваться П</w:t>
      </w:r>
      <w:r w:rsidRPr="003D0FC2">
        <w:rPr>
          <w:color w:val="000000"/>
          <w:sz w:val="28"/>
          <w:szCs w:val="28"/>
        </w:rPr>
        <w:t xml:space="preserve">отребителями в письменной форме, а в течение отопительного периода в устной, в том числе по телефону. В рабочее время обращения принимаются по адресу: </w:t>
      </w:r>
      <w:r>
        <w:rPr>
          <w:color w:val="000000"/>
          <w:sz w:val="28"/>
          <w:szCs w:val="28"/>
        </w:rPr>
        <w:t xml:space="preserve">Кировская область, ЗАТО Первомайский, ул. Волкова, дом 14, </w:t>
      </w:r>
      <w:proofErr w:type="spellStart"/>
      <w:r>
        <w:rPr>
          <w:color w:val="000000"/>
          <w:sz w:val="28"/>
          <w:szCs w:val="28"/>
        </w:rPr>
        <w:t>каб</w:t>
      </w:r>
      <w:proofErr w:type="spellEnd"/>
      <w:r>
        <w:rPr>
          <w:color w:val="000000"/>
          <w:sz w:val="28"/>
          <w:szCs w:val="28"/>
        </w:rPr>
        <w:t>. № 26</w:t>
      </w:r>
      <w:r w:rsidRPr="003D0FC2">
        <w:rPr>
          <w:color w:val="000000"/>
          <w:sz w:val="28"/>
          <w:szCs w:val="28"/>
        </w:rPr>
        <w:t xml:space="preserve">, или адресу электронной почты </w:t>
      </w:r>
      <w:r w:rsidRPr="003D0FC2">
        <w:rPr>
          <w:sz w:val="28"/>
          <w:szCs w:val="28"/>
          <w:shd w:val="clear" w:color="auto" w:fill="FFFFFF"/>
        </w:rPr>
        <w:t>otdelgkxpervomayskiy@mail.ru</w:t>
      </w:r>
      <w:r w:rsidRPr="003D0FC2">
        <w:rPr>
          <w:color w:val="000000"/>
          <w:sz w:val="28"/>
          <w:szCs w:val="28"/>
        </w:rPr>
        <w:t xml:space="preserve">, телефонные звонки принимаются круглосуточно: </w:t>
      </w:r>
      <w:r>
        <w:rPr>
          <w:color w:val="000000"/>
          <w:sz w:val="28"/>
          <w:szCs w:val="28"/>
        </w:rPr>
        <w:t>по телефонам</w:t>
      </w:r>
      <w:r w:rsidRPr="003D0FC2">
        <w:rPr>
          <w:color w:val="000000"/>
          <w:sz w:val="28"/>
          <w:szCs w:val="28"/>
        </w:rPr>
        <w:t xml:space="preserve"> ЕДДС</w:t>
      </w:r>
      <w:r>
        <w:rPr>
          <w:color w:val="000000"/>
          <w:sz w:val="28"/>
          <w:szCs w:val="28"/>
        </w:rPr>
        <w:t xml:space="preserve"> </w:t>
      </w:r>
      <w:r>
        <w:rPr>
          <w:sz w:val="28"/>
          <w:szCs w:val="28"/>
        </w:rPr>
        <w:t>8(8366)</w:t>
      </w:r>
      <w:r w:rsidRPr="00F8246C">
        <w:rPr>
          <w:sz w:val="28"/>
          <w:szCs w:val="28"/>
        </w:rPr>
        <w:t xml:space="preserve"> 2-43-88, </w:t>
      </w:r>
      <w:r>
        <w:rPr>
          <w:sz w:val="28"/>
          <w:szCs w:val="28"/>
        </w:rPr>
        <w:t>8</w:t>
      </w:r>
      <w:r w:rsidRPr="00F8246C">
        <w:rPr>
          <w:sz w:val="28"/>
          <w:szCs w:val="28"/>
        </w:rPr>
        <w:t>(83366) 2-42-89</w:t>
      </w:r>
      <w:r>
        <w:rPr>
          <w:sz w:val="28"/>
          <w:szCs w:val="28"/>
        </w:rPr>
        <w:t xml:space="preserve">,  </w:t>
      </w:r>
      <w:r w:rsidRPr="00F8246C">
        <w:rPr>
          <w:sz w:val="28"/>
          <w:szCs w:val="28"/>
        </w:rPr>
        <w:t>8(83366) 2-43-58</w:t>
      </w:r>
      <w:r>
        <w:rPr>
          <w:sz w:val="28"/>
          <w:szCs w:val="28"/>
        </w:rPr>
        <w:t xml:space="preserve">, 8-912-008-05-43, 8-964-252-10-50, </w:t>
      </w:r>
      <w:r w:rsidRPr="009E31BC">
        <w:rPr>
          <w:bCs/>
          <w:sz w:val="28"/>
          <w:szCs w:val="28"/>
        </w:rPr>
        <w:t>8-922-913-57-57</w:t>
      </w:r>
      <w:r>
        <w:rPr>
          <w:bCs/>
          <w:sz w:val="28"/>
          <w:szCs w:val="28"/>
        </w:rPr>
        <w:t>.</w:t>
      </w:r>
    </w:p>
    <w:p w:rsidR="003D0FC2" w:rsidRPr="003D0FC2" w:rsidRDefault="003D0FC2" w:rsidP="0043237C">
      <w:pPr>
        <w:pStyle w:val="af2"/>
        <w:spacing w:before="240" w:beforeAutospacing="0" w:after="150" w:afterAutospacing="0" w:line="360" w:lineRule="auto"/>
        <w:jc w:val="center"/>
        <w:rPr>
          <w:color w:val="000000"/>
          <w:sz w:val="28"/>
          <w:szCs w:val="28"/>
        </w:rPr>
      </w:pPr>
      <w:r w:rsidRPr="003D0FC2">
        <w:rPr>
          <w:color w:val="000000"/>
          <w:sz w:val="28"/>
          <w:szCs w:val="28"/>
        </w:rPr>
        <w:t>II. Требования к письменному обращению.</w:t>
      </w:r>
    </w:p>
    <w:p w:rsidR="003D0FC2" w:rsidRDefault="003D0FC2" w:rsidP="003D0FC2">
      <w:pPr>
        <w:pStyle w:val="af2"/>
        <w:spacing w:before="0" w:beforeAutospacing="0" w:after="0" w:afterAutospacing="0" w:line="360" w:lineRule="auto"/>
        <w:ind w:firstLine="851"/>
        <w:jc w:val="both"/>
        <w:rPr>
          <w:color w:val="000000"/>
          <w:sz w:val="28"/>
          <w:szCs w:val="28"/>
        </w:rPr>
      </w:pPr>
      <w:r w:rsidRPr="003D0FC2">
        <w:rPr>
          <w:color w:val="000000"/>
          <w:sz w:val="28"/>
          <w:szCs w:val="28"/>
        </w:rPr>
        <w:t xml:space="preserve">4. </w:t>
      </w:r>
      <w:proofErr w:type="gramStart"/>
      <w:r w:rsidRPr="003D0FC2">
        <w:rPr>
          <w:color w:val="000000"/>
          <w:sz w:val="28"/>
          <w:szCs w:val="28"/>
        </w:rPr>
        <w:t>Потребитель в своем письменном обращении в обязательном порядке указывает наименование органа местного самоуправления, в котор</w:t>
      </w:r>
      <w:r w:rsidR="00983120">
        <w:rPr>
          <w:color w:val="000000"/>
          <w:sz w:val="28"/>
          <w:szCs w:val="28"/>
        </w:rPr>
        <w:t>ое</w:t>
      </w:r>
      <w:r w:rsidRPr="003D0FC2">
        <w:rPr>
          <w:color w:val="000000"/>
          <w:sz w:val="28"/>
          <w:szCs w:val="28"/>
        </w:rPr>
        <w:t xml:space="preserve"> </w:t>
      </w:r>
      <w:r w:rsidRPr="003D0FC2">
        <w:rPr>
          <w:color w:val="000000"/>
          <w:sz w:val="28"/>
          <w:szCs w:val="28"/>
        </w:rPr>
        <w:lastRenderedPageBreak/>
        <w:t>направляет письменное обращение, свои фамилию, имя, отчество (при наличии), наименование организации (при подаче обращения юридическим лицом</w:t>
      </w:r>
      <w:r w:rsidR="00983120">
        <w:rPr>
          <w:color w:val="000000"/>
          <w:sz w:val="28"/>
          <w:szCs w:val="28"/>
        </w:rPr>
        <w:t xml:space="preserve"> -</w:t>
      </w:r>
      <w:r w:rsidRPr="003D0FC2">
        <w:rPr>
          <w:color w:val="000000"/>
          <w:sz w:val="28"/>
          <w:szCs w:val="28"/>
        </w:rPr>
        <w:t xml:space="preserve"> фамилию, имя, отчество законного представ</w:t>
      </w:r>
      <w:r w:rsidR="00983120">
        <w:rPr>
          <w:color w:val="000000"/>
          <w:sz w:val="28"/>
          <w:szCs w:val="28"/>
        </w:rPr>
        <w:t>ителя юридического лица),</w:t>
      </w:r>
      <w:r w:rsidRPr="003D0FC2">
        <w:rPr>
          <w:color w:val="000000"/>
          <w:sz w:val="28"/>
          <w:szCs w:val="28"/>
        </w:rPr>
        <w:t xml:space="preserve"> почтовый адрес, по которому должны быть направлены ответ, излагает суть </w:t>
      </w:r>
      <w:r w:rsidR="00983120">
        <w:rPr>
          <w:color w:val="000000"/>
          <w:sz w:val="28"/>
          <w:szCs w:val="28"/>
        </w:rPr>
        <w:t>обращения (жалобы)</w:t>
      </w:r>
      <w:r w:rsidRPr="003D0FC2">
        <w:rPr>
          <w:color w:val="000000"/>
          <w:sz w:val="28"/>
          <w:szCs w:val="28"/>
        </w:rPr>
        <w:t>, ставит личную подпись и дату.</w:t>
      </w:r>
      <w:proofErr w:type="gramEnd"/>
    </w:p>
    <w:p w:rsidR="001D2274" w:rsidRPr="0043237C" w:rsidRDefault="001D2274" w:rsidP="001D2274">
      <w:pPr>
        <w:pStyle w:val="af2"/>
        <w:spacing w:before="0" w:beforeAutospacing="0" w:after="0" w:afterAutospacing="0" w:line="360" w:lineRule="auto"/>
        <w:ind w:firstLine="851"/>
        <w:jc w:val="both"/>
        <w:rPr>
          <w:sz w:val="28"/>
          <w:szCs w:val="28"/>
        </w:rPr>
      </w:pPr>
      <w:r w:rsidRPr="0043237C">
        <w:rPr>
          <w:sz w:val="28"/>
          <w:szCs w:val="28"/>
        </w:rPr>
        <w:t>Потребитель вправе приложить к такому обращению необходимые документы и материалы или их копии.</w:t>
      </w:r>
    </w:p>
    <w:p w:rsidR="003D0FC2" w:rsidRDefault="003D0FC2" w:rsidP="00C55EF2">
      <w:pPr>
        <w:pStyle w:val="af2"/>
        <w:spacing w:before="0" w:beforeAutospacing="0" w:after="0" w:afterAutospacing="0" w:line="360" w:lineRule="auto"/>
        <w:ind w:firstLine="851"/>
        <w:jc w:val="both"/>
        <w:rPr>
          <w:color w:val="000000"/>
          <w:sz w:val="28"/>
          <w:szCs w:val="28"/>
        </w:rPr>
      </w:pPr>
      <w:r w:rsidRPr="003D0FC2">
        <w:rPr>
          <w:color w:val="000000"/>
          <w:sz w:val="28"/>
          <w:szCs w:val="28"/>
        </w:rPr>
        <w:t xml:space="preserve">5. </w:t>
      </w:r>
      <w:proofErr w:type="gramStart"/>
      <w:r w:rsidRPr="003D0FC2">
        <w:rPr>
          <w:color w:val="000000"/>
          <w:sz w:val="28"/>
          <w:szCs w:val="28"/>
        </w:rPr>
        <w:t>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D0FC2">
        <w:rPr>
          <w:color w:val="000000"/>
          <w:sz w:val="28"/>
          <w:szCs w:val="28"/>
        </w:rPr>
        <w:t xml:space="preserve">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55EF2" w:rsidRPr="003D0FC2" w:rsidRDefault="00C55EF2" w:rsidP="00C55EF2">
      <w:pPr>
        <w:pStyle w:val="af2"/>
        <w:spacing w:before="0" w:beforeAutospacing="0" w:after="0" w:afterAutospacing="0" w:line="360" w:lineRule="auto"/>
        <w:ind w:firstLine="851"/>
        <w:jc w:val="both"/>
        <w:rPr>
          <w:color w:val="000000"/>
          <w:sz w:val="28"/>
          <w:szCs w:val="28"/>
        </w:rPr>
      </w:pPr>
    </w:p>
    <w:p w:rsidR="003D0FC2" w:rsidRPr="00C55EF2" w:rsidRDefault="003D0FC2" w:rsidP="00C55EF2">
      <w:pPr>
        <w:pStyle w:val="af2"/>
        <w:spacing w:before="0" w:beforeAutospacing="0" w:after="240" w:afterAutospacing="0" w:line="360" w:lineRule="auto"/>
        <w:jc w:val="center"/>
        <w:rPr>
          <w:sz w:val="28"/>
          <w:szCs w:val="28"/>
        </w:rPr>
      </w:pPr>
      <w:r w:rsidRPr="00C55EF2">
        <w:rPr>
          <w:sz w:val="28"/>
          <w:szCs w:val="28"/>
        </w:rPr>
        <w:t xml:space="preserve">III. Порядок рассмотрения </w:t>
      </w:r>
      <w:proofErr w:type="gramStart"/>
      <w:r w:rsidRPr="00C55EF2">
        <w:rPr>
          <w:sz w:val="28"/>
          <w:szCs w:val="28"/>
        </w:rPr>
        <w:t>администрацией</w:t>
      </w:r>
      <w:proofErr w:type="gramEnd"/>
      <w:r w:rsidRPr="00C55EF2">
        <w:rPr>
          <w:sz w:val="28"/>
          <w:szCs w:val="28"/>
        </w:rPr>
        <w:t xml:space="preserve"> </w:t>
      </w:r>
      <w:r w:rsidR="00C55EF2" w:rsidRPr="00C55EF2">
        <w:rPr>
          <w:sz w:val="28"/>
          <w:szCs w:val="28"/>
        </w:rPr>
        <w:t>ЗАТО Первомайский</w:t>
      </w:r>
      <w:r w:rsidRPr="00C55EF2">
        <w:rPr>
          <w:sz w:val="28"/>
          <w:szCs w:val="28"/>
        </w:rPr>
        <w:t>, обращений потребителей по вопросам надежности теплоснабжения.</w:t>
      </w:r>
    </w:p>
    <w:p w:rsidR="003D0FC2" w:rsidRPr="003D0FC2" w:rsidRDefault="003D0FC2" w:rsidP="00C55EF2">
      <w:pPr>
        <w:pStyle w:val="af2"/>
        <w:spacing w:before="0" w:beforeAutospacing="0" w:after="0" w:afterAutospacing="0" w:line="360" w:lineRule="auto"/>
        <w:ind w:firstLine="851"/>
        <w:jc w:val="both"/>
        <w:rPr>
          <w:color w:val="000000"/>
          <w:sz w:val="28"/>
          <w:szCs w:val="28"/>
        </w:rPr>
      </w:pPr>
      <w:r w:rsidRPr="003D0FC2">
        <w:rPr>
          <w:color w:val="000000"/>
          <w:sz w:val="28"/>
          <w:szCs w:val="28"/>
        </w:rPr>
        <w:t xml:space="preserve">6. Обращение, полученное должностным лицом </w:t>
      </w:r>
      <w:proofErr w:type="gramStart"/>
      <w:r w:rsidRPr="003D0FC2">
        <w:rPr>
          <w:color w:val="000000"/>
          <w:sz w:val="28"/>
          <w:szCs w:val="28"/>
        </w:rPr>
        <w:t>администрации</w:t>
      </w:r>
      <w:proofErr w:type="gramEnd"/>
      <w:r w:rsidRPr="003D0FC2">
        <w:rPr>
          <w:color w:val="000000"/>
          <w:sz w:val="28"/>
          <w:szCs w:val="28"/>
        </w:rPr>
        <w:t xml:space="preserve"> </w:t>
      </w:r>
      <w:r w:rsidR="00C55EF2">
        <w:rPr>
          <w:color w:val="000000"/>
          <w:sz w:val="28"/>
          <w:szCs w:val="28"/>
        </w:rPr>
        <w:t>ЗАТО</w:t>
      </w:r>
      <w:r w:rsidR="00212081">
        <w:rPr>
          <w:color w:val="000000"/>
          <w:sz w:val="28"/>
          <w:szCs w:val="28"/>
        </w:rPr>
        <w:t> </w:t>
      </w:r>
      <w:r w:rsidR="00C55EF2">
        <w:rPr>
          <w:color w:val="000000"/>
          <w:sz w:val="28"/>
          <w:szCs w:val="28"/>
        </w:rPr>
        <w:t>Первомайский</w:t>
      </w:r>
      <w:r w:rsidRPr="003D0FC2">
        <w:rPr>
          <w:color w:val="000000"/>
          <w:sz w:val="28"/>
          <w:szCs w:val="28"/>
        </w:rPr>
        <w:t xml:space="preserve">, регистрируется в </w:t>
      </w:r>
      <w:r w:rsidR="00C55EF2">
        <w:rPr>
          <w:color w:val="000000"/>
          <w:sz w:val="28"/>
          <w:szCs w:val="28"/>
        </w:rPr>
        <w:t xml:space="preserve">общем </w:t>
      </w:r>
      <w:r w:rsidRPr="003D0FC2">
        <w:rPr>
          <w:color w:val="000000"/>
          <w:sz w:val="28"/>
          <w:szCs w:val="28"/>
        </w:rPr>
        <w:t>журнале регистрац</w:t>
      </w:r>
      <w:r w:rsidR="00C55EF2">
        <w:rPr>
          <w:color w:val="000000"/>
          <w:sz w:val="28"/>
          <w:szCs w:val="28"/>
        </w:rPr>
        <w:t>ии</w:t>
      </w:r>
      <w:r w:rsidRPr="003D0FC2">
        <w:rPr>
          <w:color w:val="000000"/>
          <w:sz w:val="28"/>
          <w:szCs w:val="28"/>
        </w:rPr>
        <w:t xml:space="preserve"> </w:t>
      </w:r>
      <w:r w:rsidR="00C55EF2">
        <w:rPr>
          <w:color w:val="000000"/>
          <w:sz w:val="28"/>
          <w:szCs w:val="28"/>
        </w:rPr>
        <w:t>обращений граждан</w:t>
      </w:r>
      <w:r w:rsidRPr="003D0FC2">
        <w:rPr>
          <w:color w:val="000000"/>
          <w:sz w:val="28"/>
          <w:szCs w:val="28"/>
        </w:rPr>
        <w:t xml:space="preserve"> в день поступления.</w:t>
      </w:r>
    </w:p>
    <w:p w:rsidR="003D0FC2" w:rsidRDefault="003D0FC2" w:rsidP="00442A27">
      <w:pPr>
        <w:pStyle w:val="af2"/>
        <w:spacing w:before="0" w:beforeAutospacing="0" w:after="0" w:afterAutospacing="0" w:line="360" w:lineRule="auto"/>
        <w:ind w:firstLine="851"/>
        <w:jc w:val="both"/>
        <w:rPr>
          <w:color w:val="000000"/>
          <w:sz w:val="28"/>
          <w:szCs w:val="28"/>
        </w:rPr>
      </w:pPr>
      <w:r w:rsidRPr="003D0FC2">
        <w:rPr>
          <w:color w:val="000000"/>
          <w:sz w:val="28"/>
          <w:szCs w:val="28"/>
        </w:rPr>
        <w:t xml:space="preserve">7. После регистрации обращения должностное лицо </w:t>
      </w:r>
      <w:proofErr w:type="gramStart"/>
      <w:r w:rsidRPr="003D0FC2">
        <w:rPr>
          <w:color w:val="000000"/>
          <w:sz w:val="28"/>
          <w:szCs w:val="28"/>
        </w:rPr>
        <w:t>администрации</w:t>
      </w:r>
      <w:proofErr w:type="gramEnd"/>
      <w:r w:rsidRPr="003D0FC2">
        <w:rPr>
          <w:color w:val="000000"/>
          <w:sz w:val="28"/>
          <w:szCs w:val="28"/>
        </w:rPr>
        <w:t xml:space="preserve"> </w:t>
      </w:r>
      <w:r w:rsidR="00C55EF2">
        <w:rPr>
          <w:color w:val="000000"/>
          <w:sz w:val="28"/>
          <w:szCs w:val="28"/>
        </w:rPr>
        <w:t>ЗАТО Первомайский</w:t>
      </w:r>
      <w:r w:rsidRPr="003D0FC2">
        <w:rPr>
          <w:color w:val="000000"/>
          <w:sz w:val="28"/>
          <w:szCs w:val="28"/>
        </w:rPr>
        <w:t xml:space="preserve"> обязано:</w:t>
      </w:r>
    </w:p>
    <w:p w:rsidR="007C1CDF" w:rsidRDefault="007C1CDF" w:rsidP="007C1CDF">
      <w:pPr>
        <w:suppressAutoHyphens w:val="0"/>
        <w:autoSpaceDE w:val="0"/>
        <w:autoSpaceDN w:val="0"/>
        <w:adjustRightInd w:val="0"/>
        <w:spacing w:line="360" w:lineRule="auto"/>
        <w:ind w:firstLine="540"/>
        <w:jc w:val="both"/>
        <w:rPr>
          <w:sz w:val="28"/>
          <w:szCs w:val="28"/>
          <w:lang w:eastAsia="ru-RU"/>
        </w:rPr>
      </w:pPr>
      <w:r>
        <w:rPr>
          <w:sz w:val="28"/>
          <w:szCs w:val="28"/>
          <w:lang w:eastAsia="ru-RU"/>
        </w:rPr>
        <w:t>- определить характер обращения потребителя (при необходимости уточнить его у потребителя);</w:t>
      </w:r>
    </w:p>
    <w:p w:rsidR="007C1CDF" w:rsidRDefault="007C1CDF" w:rsidP="007C1CDF">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 определить теплоснабжающую организацию и (или) </w:t>
      </w:r>
      <w:proofErr w:type="spellStart"/>
      <w:r>
        <w:rPr>
          <w:sz w:val="28"/>
          <w:szCs w:val="28"/>
          <w:lang w:eastAsia="ru-RU"/>
        </w:rPr>
        <w:t>теплосетевую</w:t>
      </w:r>
      <w:proofErr w:type="spellEnd"/>
      <w:r>
        <w:rPr>
          <w:sz w:val="28"/>
          <w:szCs w:val="28"/>
          <w:lang w:eastAsia="ru-RU"/>
        </w:rPr>
        <w:t xml:space="preserve"> организацию, </w:t>
      </w:r>
      <w:proofErr w:type="gramStart"/>
      <w:r>
        <w:rPr>
          <w:sz w:val="28"/>
          <w:szCs w:val="28"/>
          <w:lang w:eastAsia="ru-RU"/>
        </w:rPr>
        <w:t>обеспечивающие</w:t>
      </w:r>
      <w:proofErr w:type="gramEnd"/>
      <w:r>
        <w:rPr>
          <w:sz w:val="28"/>
          <w:szCs w:val="28"/>
          <w:lang w:eastAsia="ru-RU"/>
        </w:rPr>
        <w:t xml:space="preserve"> теплоснабжение соответствующего потребителя;</w:t>
      </w:r>
    </w:p>
    <w:p w:rsidR="00212081" w:rsidRDefault="0091522B" w:rsidP="007C1CDF">
      <w:pPr>
        <w:suppressAutoHyphens w:val="0"/>
        <w:autoSpaceDE w:val="0"/>
        <w:autoSpaceDN w:val="0"/>
        <w:adjustRightInd w:val="0"/>
        <w:spacing w:line="360" w:lineRule="auto"/>
        <w:ind w:firstLine="540"/>
        <w:jc w:val="both"/>
        <w:rPr>
          <w:sz w:val="28"/>
          <w:szCs w:val="28"/>
          <w:lang w:eastAsia="ru-RU"/>
        </w:rPr>
      </w:pPr>
      <w:proofErr w:type="gramStart"/>
      <w:r>
        <w:rPr>
          <w:color w:val="000000"/>
          <w:sz w:val="28"/>
          <w:szCs w:val="28"/>
        </w:rPr>
        <w:lastRenderedPageBreak/>
        <w:t xml:space="preserve">- </w:t>
      </w:r>
      <w:r w:rsidR="003D0FC2" w:rsidRPr="003D0FC2">
        <w:rPr>
          <w:color w:val="000000"/>
          <w:sz w:val="28"/>
          <w:szCs w:val="28"/>
        </w:rPr>
        <w:t>проверить достоверность представленных потребителем документов, подтверждающих факты, изложенные в его обращении; в течение 2 рабочих дней (в отопительный период</w:t>
      </w:r>
      <w:r w:rsidRPr="0091522B">
        <w:rPr>
          <w:color w:val="000000"/>
          <w:sz w:val="28"/>
          <w:szCs w:val="28"/>
        </w:rPr>
        <w:t xml:space="preserve"> </w:t>
      </w:r>
      <w:r>
        <w:rPr>
          <w:color w:val="000000"/>
          <w:sz w:val="28"/>
          <w:szCs w:val="28"/>
        </w:rPr>
        <w:t xml:space="preserve">- </w:t>
      </w:r>
      <w:r w:rsidRPr="003D0FC2">
        <w:rPr>
          <w:color w:val="000000"/>
          <w:sz w:val="28"/>
          <w:szCs w:val="28"/>
        </w:rPr>
        <w:t>в течение 3 часов</w:t>
      </w:r>
      <w:r w:rsidR="003D0FC2" w:rsidRPr="003D0FC2">
        <w:rPr>
          <w:color w:val="000000"/>
          <w:sz w:val="28"/>
          <w:szCs w:val="28"/>
        </w:rPr>
        <w:t>) с момента регистрации обращения направить его копию (уведомить) в теплоснабжающую организацию и направить запрос о возможных технических причинах отклонения параме</w:t>
      </w:r>
      <w:r w:rsidR="00212081">
        <w:rPr>
          <w:color w:val="000000"/>
          <w:sz w:val="28"/>
          <w:szCs w:val="28"/>
        </w:rPr>
        <w:t xml:space="preserve">тров надежности теплоснабжения, </w:t>
      </w:r>
      <w:r w:rsidR="00212081">
        <w:rPr>
          <w:sz w:val="28"/>
          <w:szCs w:val="28"/>
          <w:lang w:eastAsia="ru-RU"/>
        </w:rPr>
        <w:t>при этом дату отправки запроса зарегистрировать в журнале регистрации жалоб (обращений).</w:t>
      </w:r>
      <w:proofErr w:type="gramEnd"/>
    </w:p>
    <w:p w:rsidR="003D0FC2" w:rsidRPr="003D0FC2" w:rsidRDefault="003D0FC2" w:rsidP="00212081">
      <w:pPr>
        <w:suppressAutoHyphens w:val="0"/>
        <w:autoSpaceDE w:val="0"/>
        <w:autoSpaceDN w:val="0"/>
        <w:adjustRightInd w:val="0"/>
        <w:spacing w:line="360" w:lineRule="auto"/>
        <w:ind w:firstLine="708"/>
        <w:jc w:val="both"/>
        <w:rPr>
          <w:color w:val="000000"/>
          <w:sz w:val="28"/>
          <w:szCs w:val="28"/>
        </w:rPr>
      </w:pPr>
      <w:r w:rsidRPr="003D0FC2">
        <w:rPr>
          <w:color w:val="000000"/>
          <w:sz w:val="28"/>
          <w:szCs w:val="28"/>
        </w:rPr>
        <w:t>8. В случае неполучения ответа на запрос в течение 3 дней (</w:t>
      </w:r>
      <w:r w:rsidR="0091522B" w:rsidRPr="003D0FC2">
        <w:rPr>
          <w:color w:val="000000"/>
          <w:sz w:val="28"/>
          <w:szCs w:val="28"/>
        </w:rPr>
        <w:t xml:space="preserve">в отопительный период </w:t>
      </w:r>
      <w:r w:rsidR="0091522B">
        <w:rPr>
          <w:color w:val="000000"/>
          <w:sz w:val="28"/>
          <w:szCs w:val="28"/>
        </w:rPr>
        <w:t xml:space="preserve">- </w:t>
      </w:r>
      <w:r w:rsidRPr="003D0FC2">
        <w:rPr>
          <w:color w:val="000000"/>
          <w:sz w:val="28"/>
          <w:szCs w:val="28"/>
        </w:rPr>
        <w:t xml:space="preserve">в течение 3 часов) от теплоснабжающей организации должностное лицо </w:t>
      </w:r>
      <w:proofErr w:type="gramStart"/>
      <w:r w:rsidRPr="003D0FC2">
        <w:rPr>
          <w:color w:val="000000"/>
          <w:sz w:val="28"/>
          <w:szCs w:val="28"/>
        </w:rPr>
        <w:t>администрации</w:t>
      </w:r>
      <w:proofErr w:type="gramEnd"/>
      <w:r w:rsidRPr="003D0FC2">
        <w:rPr>
          <w:color w:val="000000"/>
          <w:sz w:val="28"/>
          <w:szCs w:val="28"/>
        </w:rPr>
        <w:t xml:space="preserve"> </w:t>
      </w:r>
      <w:r w:rsidR="0091522B">
        <w:rPr>
          <w:color w:val="000000"/>
          <w:sz w:val="28"/>
          <w:szCs w:val="28"/>
        </w:rPr>
        <w:t xml:space="preserve">ЗАТО Первомайский </w:t>
      </w:r>
      <w:r w:rsidR="00212081">
        <w:rPr>
          <w:sz w:val="28"/>
          <w:szCs w:val="28"/>
          <w:lang w:eastAsia="ru-RU"/>
        </w:rPr>
        <w:t xml:space="preserve">в течение 3 часов </w:t>
      </w:r>
      <w:r w:rsidRPr="003D0FC2">
        <w:rPr>
          <w:color w:val="000000"/>
          <w:sz w:val="28"/>
          <w:szCs w:val="28"/>
        </w:rPr>
        <w:t>информирует об этом органы прокуратуры.</w:t>
      </w:r>
    </w:p>
    <w:p w:rsidR="0091522B" w:rsidRDefault="003D0FC2" w:rsidP="007A20D5">
      <w:pPr>
        <w:pStyle w:val="af2"/>
        <w:spacing w:before="0" w:beforeAutospacing="0" w:after="0" w:afterAutospacing="0" w:line="360" w:lineRule="auto"/>
        <w:ind w:firstLine="851"/>
        <w:jc w:val="both"/>
        <w:rPr>
          <w:color w:val="000000"/>
          <w:sz w:val="28"/>
          <w:szCs w:val="28"/>
        </w:rPr>
      </w:pPr>
      <w:r w:rsidRPr="003D0FC2">
        <w:rPr>
          <w:color w:val="000000"/>
          <w:sz w:val="28"/>
          <w:szCs w:val="28"/>
        </w:rPr>
        <w:t xml:space="preserve">9. После получения ответа от теплоснабжающей организации должностное лицо </w:t>
      </w:r>
      <w:proofErr w:type="gramStart"/>
      <w:r w:rsidRPr="003D0FC2">
        <w:rPr>
          <w:color w:val="000000"/>
          <w:sz w:val="28"/>
          <w:szCs w:val="28"/>
        </w:rPr>
        <w:t>администрации</w:t>
      </w:r>
      <w:proofErr w:type="gramEnd"/>
      <w:r w:rsidRPr="003D0FC2">
        <w:rPr>
          <w:color w:val="000000"/>
          <w:sz w:val="28"/>
          <w:szCs w:val="28"/>
        </w:rPr>
        <w:t xml:space="preserve"> </w:t>
      </w:r>
      <w:r w:rsidR="0091522B">
        <w:rPr>
          <w:color w:val="000000"/>
          <w:sz w:val="28"/>
          <w:szCs w:val="28"/>
        </w:rPr>
        <w:t>ЗАТО Первомайский</w:t>
      </w:r>
      <w:r w:rsidRPr="003D0FC2">
        <w:rPr>
          <w:color w:val="000000"/>
          <w:sz w:val="28"/>
          <w:szCs w:val="28"/>
        </w:rPr>
        <w:t xml:space="preserve"> в течение 3 дней (</w:t>
      </w:r>
      <w:r w:rsidR="0091522B" w:rsidRPr="003D0FC2">
        <w:rPr>
          <w:color w:val="000000"/>
          <w:sz w:val="28"/>
          <w:szCs w:val="28"/>
        </w:rPr>
        <w:t xml:space="preserve">в отопительный период </w:t>
      </w:r>
      <w:r w:rsidR="0091522B">
        <w:rPr>
          <w:color w:val="000000"/>
          <w:sz w:val="28"/>
          <w:szCs w:val="28"/>
        </w:rPr>
        <w:t xml:space="preserve">- </w:t>
      </w:r>
      <w:r w:rsidRPr="003D0FC2">
        <w:rPr>
          <w:color w:val="000000"/>
          <w:sz w:val="28"/>
          <w:szCs w:val="28"/>
        </w:rPr>
        <w:t xml:space="preserve">в течение 6 часов) обязано: </w:t>
      </w:r>
    </w:p>
    <w:p w:rsidR="003D0FC2" w:rsidRPr="003D0FC2" w:rsidRDefault="0091522B" w:rsidP="0091522B">
      <w:pPr>
        <w:pStyle w:val="af2"/>
        <w:spacing w:before="0" w:beforeAutospacing="0" w:after="0" w:afterAutospacing="0" w:line="360" w:lineRule="auto"/>
        <w:ind w:firstLine="851"/>
        <w:jc w:val="both"/>
        <w:rPr>
          <w:color w:val="000000"/>
          <w:sz w:val="28"/>
          <w:szCs w:val="28"/>
        </w:rPr>
      </w:pPr>
      <w:r>
        <w:rPr>
          <w:color w:val="000000"/>
          <w:sz w:val="28"/>
          <w:szCs w:val="28"/>
        </w:rPr>
        <w:t xml:space="preserve">- </w:t>
      </w:r>
      <w:r w:rsidR="003D0FC2" w:rsidRPr="003D0FC2">
        <w:rPr>
          <w:color w:val="000000"/>
          <w:sz w:val="28"/>
          <w:szCs w:val="28"/>
        </w:rPr>
        <w:t>совместно с теплоснабжающей организацией определить причины нарушения параметров надежности теплоснабжения;</w:t>
      </w:r>
    </w:p>
    <w:p w:rsidR="003D0FC2" w:rsidRPr="003D0FC2" w:rsidRDefault="0091522B" w:rsidP="0091522B">
      <w:pPr>
        <w:pStyle w:val="af2"/>
        <w:spacing w:before="0" w:beforeAutospacing="0" w:after="0" w:afterAutospacing="0" w:line="360" w:lineRule="auto"/>
        <w:ind w:firstLine="851"/>
        <w:jc w:val="both"/>
        <w:rPr>
          <w:color w:val="000000"/>
          <w:sz w:val="28"/>
          <w:szCs w:val="28"/>
        </w:rPr>
      </w:pPr>
      <w:r>
        <w:rPr>
          <w:color w:val="000000"/>
          <w:sz w:val="28"/>
          <w:szCs w:val="28"/>
        </w:rPr>
        <w:t xml:space="preserve">- </w:t>
      </w:r>
      <w:r w:rsidR="003D0FC2" w:rsidRPr="003D0FC2">
        <w:rPr>
          <w:color w:val="000000"/>
          <w:sz w:val="28"/>
          <w:szCs w:val="28"/>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3D0FC2" w:rsidRPr="003D0FC2" w:rsidRDefault="0091522B" w:rsidP="0091522B">
      <w:pPr>
        <w:pStyle w:val="af2"/>
        <w:spacing w:before="0" w:beforeAutospacing="0" w:after="0" w:afterAutospacing="0" w:line="360" w:lineRule="auto"/>
        <w:ind w:firstLine="851"/>
        <w:jc w:val="both"/>
        <w:rPr>
          <w:color w:val="000000"/>
          <w:sz w:val="28"/>
          <w:szCs w:val="28"/>
        </w:rPr>
      </w:pPr>
      <w:r>
        <w:rPr>
          <w:color w:val="000000"/>
          <w:sz w:val="28"/>
          <w:szCs w:val="28"/>
        </w:rPr>
        <w:t xml:space="preserve">- </w:t>
      </w:r>
      <w:r w:rsidR="003D0FC2" w:rsidRPr="003D0FC2">
        <w:rPr>
          <w:color w:val="000000"/>
          <w:sz w:val="28"/>
          <w:szCs w:val="28"/>
        </w:rPr>
        <w:t xml:space="preserve">проверить наличие подобных обращений в прошлом </w:t>
      </w:r>
      <w:r>
        <w:rPr>
          <w:color w:val="000000"/>
          <w:sz w:val="28"/>
          <w:szCs w:val="28"/>
        </w:rPr>
        <w:t xml:space="preserve">году </w:t>
      </w:r>
      <w:r w:rsidR="003D0FC2" w:rsidRPr="003D0FC2">
        <w:rPr>
          <w:color w:val="000000"/>
          <w:sz w:val="28"/>
          <w:szCs w:val="28"/>
        </w:rPr>
        <w:t>по данным объектам;</w:t>
      </w:r>
    </w:p>
    <w:p w:rsidR="003D0FC2" w:rsidRPr="003D0FC2" w:rsidRDefault="0091522B" w:rsidP="0091522B">
      <w:pPr>
        <w:pStyle w:val="af2"/>
        <w:spacing w:before="0" w:beforeAutospacing="0" w:after="0" w:afterAutospacing="0" w:line="360" w:lineRule="auto"/>
        <w:ind w:firstLine="851"/>
        <w:jc w:val="both"/>
        <w:rPr>
          <w:color w:val="000000"/>
          <w:sz w:val="28"/>
          <w:szCs w:val="28"/>
        </w:rPr>
      </w:pPr>
      <w:r>
        <w:rPr>
          <w:color w:val="000000"/>
          <w:sz w:val="28"/>
          <w:szCs w:val="28"/>
        </w:rPr>
        <w:t>-</w:t>
      </w:r>
      <w:r w:rsidR="003D0FC2" w:rsidRPr="003D0FC2">
        <w:rPr>
          <w:color w:val="000000"/>
          <w:sz w:val="28"/>
          <w:szCs w:val="28"/>
        </w:rPr>
        <w:t xml:space="preserve"> при необходимости провести выездную проверку обоснованности обращений </w:t>
      </w:r>
      <w:r>
        <w:rPr>
          <w:color w:val="000000"/>
          <w:sz w:val="28"/>
          <w:szCs w:val="28"/>
        </w:rPr>
        <w:t>потребителей.</w:t>
      </w:r>
    </w:p>
    <w:p w:rsidR="003D0FC2" w:rsidRPr="003D0FC2" w:rsidRDefault="0091522B" w:rsidP="0091522B">
      <w:pPr>
        <w:pStyle w:val="af2"/>
        <w:spacing w:before="0" w:beforeAutospacing="0" w:after="0" w:afterAutospacing="0" w:line="360" w:lineRule="auto"/>
        <w:ind w:firstLine="851"/>
        <w:jc w:val="both"/>
        <w:rPr>
          <w:color w:val="000000"/>
          <w:sz w:val="28"/>
          <w:szCs w:val="28"/>
        </w:rPr>
      </w:pPr>
      <w:r>
        <w:rPr>
          <w:color w:val="000000"/>
          <w:sz w:val="28"/>
          <w:szCs w:val="28"/>
        </w:rPr>
        <w:t>П</w:t>
      </w:r>
      <w:r w:rsidR="003D0FC2" w:rsidRPr="003D0FC2">
        <w:rPr>
          <w:color w:val="000000"/>
          <w:sz w:val="28"/>
          <w:szCs w:val="28"/>
        </w:rPr>
        <w:t xml:space="preserve">ри подтверждении фактов, изложенных в обращениях потребителей, вынести теплоснабжающей организации </w:t>
      </w:r>
      <w:r w:rsidR="007A20D5">
        <w:rPr>
          <w:color w:val="000000"/>
          <w:sz w:val="28"/>
          <w:szCs w:val="28"/>
        </w:rPr>
        <w:t>предписание</w:t>
      </w:r>
      <w:r w:rsidR="003D0FC2" w:rsidRPr="003D0FC2">
        <w:rPr>
          <w:color w:val="000000"/>
          <w:sz w:val="28"/>
          <w:szCs w:val="28"/>
        </w:rPr>
        <w:t xml:space="preserve"> о немедленном устранении причин ухудшения параметров теплоснабжения с указанием сроков проведения этих мероприятий.</w:t>
      </w:r>
    </w:p>
    <w:p w:rsidR="003D0FC2" w:rsidRPr="003D0FC2" w:rsidRDefault="003D0FC2" w:rsidP="0091522B">
      <w:pPr>
        <w:pStyle w:val="af2"/>
        <w:spacing w:before="0" w:beforeAutospacing="0" w:after="0" w:afterAutospacing="0" w:line="360" w:lineRule="auto"/>
        <w:ind w:firstLine="851"/>
        <w:jc w:val="both"/>
        <w:rPr>
          <w:color w:val="000000"/>
          <w:sz w:val="28"/>
          <w:szCs w:val="28"/>
        </w:rPr>
      </w:pPr>
      <w:r w:rsidRPr="003D0FC2">
        <w:rPr>
          <w:color w:val="000000"/>
          <w:sz w:val="28"/>
          <w:szCs w:val="28"/>
        </w:rPr>
        <w:t xml:space="preserve">10. Ответ на обращение потребителя, подписанный должностным лицом </w:t>
      </w:r>
      <w:proofErr w:type="gramStart"/>
      <w:r w:rsidRPr="003D0FC2">
        <w:rPr>
          <w:color w:val="000000"/>
          <w:sz w:val="28"/>
          <w:szCs w:val="28"/>
        </w:rPr>
        <w:t>администрации</w:t>
      </w:r>
      <w:proofErr w:type="gramEnd"/>
      <w:r w:rsidRPr="003D0FC2">
        <w:rPr>
          <w:color w:val="000000"/>
          <w:sz w:val="28"/>
          <w:szCs w:val="28"/>
        </w:rPr>
        <w:t xml:space="preserve"> </w:t>
      </w:r>
      <w:r w:rsidR="0091522B">
        <w:rPr>
          <w:color w:val="000000"/>
          <w:sz w:val="28"/>
          <w:szCs w:val="28"/>
        </w:rPr>
        <w:t>ЗАТО Первомайский</w:t>
      </w:r>
      <w:r w:rsidRPr="003D0FC2">
        <w:rPr>
          <w:color w:val="000000"/>
          <w:sz w:val="28"/>
          <w:szCs w:val="28"/>
        </w:rPr>
        <w:t xml:space="preserve">, должен быть </w:t>
      </w:r>
      <w:r w:rsidR="001D2274" w:rsidRPr="007A20D5">
        <w:rPr>
          <w:sz w:val="28"/>
          <w:szCs w:val="28"/>
        </w:rPr>
        <w:t>представлен</w:t>
      </w:r>
      <w:r w:rsidRPr="007A20D5">
        <w:rPr>
          <w:sz w:val="28"/>
          <w:szCs w:val="28"/>
        </w:rPr>
        <w:t xml:space="preserve"> </w:t>
      </w:r>
      <w:r w:rsidRPr="003D0FC2">
        <w:rPr>
          <w:color w:val="000000"/>
          <w:sz w:val="28"/>
          <w:szCs w:val="28"/>
        </w:rPr>
        <w:t>потребителю в течение 5 рабочих дней (</w:t>
      </w:r>
      <w:r w:rsidR="0091522B" w:rsidRPr="003D0FC2">
        <w:rPr>
          <w:color w:val="000000"/>
          <w:sz w:val="28"/>
          <w:szCs w:val="28"/>
        </w:rPr>
        <w:t xml:space="preserve">в отопительный период </w:t>
      </w:r>
      <w:r w:rsidR="0091522B">
        <w:rPr>
          <w:color w:val="000000"/>
          <w:sz w:val="28"/>
          <w:szCs w:val="28"/>
        </w:rPr>
        <w:t xml:space="preserve">- </w:t>
      </w:r>
      <w:r w:rsidRPr="003D0FC2">
        <w:rPr>
          <w:color w:val="000000"/>
          <w:sz w:val="28"/>
          <w:szCs w:val="28"/>
        </w:rPr>
        <w:t xml:space="preserve">в течение </w:t>
      </w:r>
      <w:r w:rsidRPr="003D0FC2">
        <w:rPr>
          <w:color w:val="000000"/>
          <w:sz w:val="28"/>
          <w:szCs w:val="28"/>
        </w:rPr>
        <w:lastRenderedPageBreak/>
        <w:t xml:space="preserve">24 часов) с момента его поступления. Дата и время отправки должна быть отмечена в журнале регистрации </w:t>
      </w:r>
      <w:r w:rsidR="0091522B">
        <w:rPr>
          <w:color w:val="000000"/>
          <w:sz w:val="28"/>
          <w:szCs w:val="28"/>
        </w:rPr>
        <w:t>обращений</w:t>
      </w:r>
      <w:r w:rsidRPr="003D0FC2">
        <w:rPr>
          <w:color w:val="000000"/>
          <w:sz w:val="28"/>
          <w:szCs w:val="28"/>
        </w:rPr>
        <w:t xml:space="preserve">. Ответ на обращение может быть обжалован вышестоящему должностному лицу, а также в суд. </w:t>
      </w:r>
    </w:p>
    <w:p w:rsidR="003D0FC2" w:rsidRPr="003D0FC2" w:rsidRDefault="003D0FC2" w:rsidP="0091522B">
      <w:pPr>
        <w:pStyle w:val="af2"/>
        <w:spacing w:before="0" w:beforeAutospacing="0" w:after="0" w:afterAutospacing="0" w:line="360" w:lineRule="auto"/>
        <w:ind w:firstLine="851"/>
        <w:jc w:val="both"/>
        <w:rPr>
          <w:color w:val="000000"/>
          <w:sz w:val="28"/>
          <w:szCs w:val="28"/>
        </w:rPr>
      </w:pPr>
      <w:r w:rsidRPr="003D0FC2">
        <w:rPr>
          <w:color w:val="000000"/>
          <w:sz w:val="28"/>
          <w:szCs w:val="28"/>
        </w:rPr>
        <w:t xml:space="preserve">11. Должностное лицо </w:t>
      </w:r>
      <w:proofErr w:type="gramStart"/>
      <w:r w:rsidRPr="003D0FC2">
        <w:rPr>
          <w:color w:val="000000"/>
          <w:sz w:val="28"/>
          <w:szCs w:val="28"/>
        </w:rPr>
        <w:t>администрации</w:t>
      </w:r>
      <w:proofErr w:type="gramEnd"/>
      <w:r w:rsidRPr="003D0FC2">
        <w:rPr>
          <w:color w:val="000000"/>
          <w:sz w:val="28"/>
          <w:szCs w:val="28"/>
        </w:rPr>
        <w:t xml:space="preserve"> </w:t>
      </w:r>
      <w:r w:rsidR="0091522B">
        <w:rPr>
          <w:color w:val="000000"/>
          <w:sz w:val="28"/>
          <w:szCs w:val="28"/>
        </w:rPr>
        <w:t xml:space="preserve">ЗАТО Первомайский </w:t>
      </w:r>
      <w:r w:rsidRPr="003D0FC2">
        <w:rPr>
          <w:color w:val="000000"/>
          <w:sz w:val="28"/>
          <w:szCs w:val="28"/>
        </w:rPr>
        <w:t xml:space="preserve">обязано проконтролировать исполнение </w:t>
      </w:r>
      <w:r w:rsidR="005B71CA">
        <w:rPr>
          <w:color w:val="000000"/>
          <w:sz w:val="28"/>
          <w:szCs w:val="28"/>
        </w:rPr>
        <w:t>предписания</w:t>
      </w:r>
      <w:r w:rsidRPr="003D0FC2">
        <w:rPr>
          <w:color w:val="000000"/>
          <w:sz w:val="28"/>
          <w:szCs w:val="28"/>
        </w:rPr>
        <w:t xml:space="preserve"> теплоснабжающей организацией.</w:t>
      </w:r>
    </w:p>
    <w:p w:rsidR="003D0FC2" w:rsidRPr="003D0FC2" w:rsidRDefault="003D0FC2" w:rsidP="00461A35">
      <w:pPr>
        <w:pStyle w:val="af2"/>
        <w:spacing w:before="0" w:beforeAutospacing="0" w:after="150" w:afterAutospacing="0" w:line="360" w:lineRule="auto"/>
        <w:ind w:firstLine="851"/>
        <w:jc w:val="both"/>
        <w:rPr>
          <w:color w:val="000000"/>
          <w:sz w:val="28"/>
          <w:szCs w:val="28"/>
        </w:rPr>
      </w:pPr>
      <w:r w:rsidRPr="003D0FC2">
        <w:rPr>
          <w:color w:val="000000"/>
          <w:sz w:val="28"/>
          <w:szCs w:val="28"/>
        </w:rPr>
        <w:t xml:space="preserve">12. Теплоснабжающая организация вправе обжаловать вынесенное </w:t>
      </w:r>
      <w:r w:rsidR="005B71CA">
        <w:rPr>
          <w:color w:val="000000"/>
          <w:sz w:val="28"/>
          <w:szCs w:val="28"/>
        </w:rPr>
        <w:t>предписание</w:t>
      </w:r>
      <w:r w:rsidRPr="003D0FC2">
        <w:rPr>
          <w:color w:val="000000"/>
          <w:sz w:val="28"/>
          <w:szCs w:val="28"/>
        </w:rPr>
        <w:t xml:space="preserve"> главе муниципального образования, а также в судебном порядке.</w:t>
      </w:r>
    </w:p>
    <w:p w:rsidR="003D0FC2" w:rsidRDefault="003D0FC2" w:rsidP="003D0FC2">
      <w:pPr>
        <w:pStyle w:val="af2"/>
        <w:spacing w:before="0" w:beforeAutospacing="0" w:after="150" w:afterAutospacing="0"/>
        <w:ind w:firstLine="993"/>
        <w:jc w:val="both"/>
        <w:rPr>
          <w:color w:val="000000"/>
          <w:sz w:val="28"/>
          <w:szCs w:val="28"/>
        </w:rPr>
      </w:pPr>
    </w:p>
    <w:p w:rsidR="003D0FC2" w:rsidRDefault="003D0FC2" w:rsidP="003D0FC2">
      <w:pPr>
        <w:pStyle w:val="af2"/>
        <w:spacing w:before="0" w:beforeAutospacing="0" w:after="150" w:afterAutospacing="0"/>
        <w:ind w:firstLine="993"/>
        <w:jc w:val="both"/>
        <w:rPr>
          <w:color w:val="000000"/>
          <w:sz w:val="28"/>
          <w:szCs w:val="28"/>
        </w:rPr>
      </w:pPr>
    </w:p>
    <w:p w:rsidR="003D0FC2" w:rsidRDefault="003D0FC2" w:rsidP="003D0FC2">
      <w:pPr>
        <w:pStyle w:val="af2"/>
        <w:spacing w:before="0" w:beforeAutospacing="0" w:after="150" w:afterAutospacing="0"/>
        <w:ind w:firstLine="993"/>
        <w:jc w:val="both"/>
        <w:rPr>
          <w:color w:val="000000"/>
          <w:sz w:val="28"/>
          <w:szCs w:val="28"/>
        </w:rPr>
      </w:pPr>
    </w:p>
    <w:p w:rsidR="003D0FC2" w:rsidRDefault="003D0FC2" w:rsidP="003D0FC2">
      <w:pPr>
        <w:pStyle w:val="af2"/>
        <w:spacing w:before="0" w:beforeAutospacing="0" w:after="150" w:afterAutospacing="0"/>
        <w:ind w:firstLine="993"/>
        <w:jc w:val="both"/>
        <w:rPr>
          <w:color w:val="000000"/>
          <w:sz w:val="28"/>
          <w:szCs w:val="28"/>
        </w:rPr>
      </w:pPr>
    </w:p>
    <w:p w:rsidR="003D0FC2" w:rsidRDefault="003D0FC2" w:rsidP="003D0FC2">
      <w:pPr>
        <w:pStyle w:val="af2"/>
        <w:spacing w:before="0" w:beforeAutospacing="0" w:after="150" w:afterAutospacing="0"/>
        <w:ind w:firstLine="993"/>
        <w:jc w:val="both"/>
        <w:rPr>
          <w:color w:val="000000"/>
          <w:sz w:val="28"/>
          <w:szCs w:val="28"/>
        </w:rPr>
      </w:pPr>
    </w:p>
    <w:p w:rsidR="003D0FC2" w:rsidRDefault="003D0FC2" w:rsidP="003D0FC2">
      <w:pPr>
        <w:pStyle w:val="af2"/>
        <w:spacing w:before="0" w:beforeAutospacing="0" w:after="150" w:afterAutospacing="0"/>
        <w:ind w:firstLine="993"/>
        <w:jc w:val="both"/>
        <w:rPr>
          <w:color w:val="000000"/>
          <w:sz w:val="28"/>
          <w:szCs w:val="28"/>
        </w:rPr>
      </w:pPr>
    </w:p>
    <w:p w:rsidR="003D0FC2" w:rsidRDefault="003D0FC2" w:rsidP="003D0FC2">
      <w:pPr>
        <w:pStyle w:val="af2"/>
        <w:spacing w:before="0" w:beforeAutospacing="0" w:after="150" w:afterAutospacing="0"/>
        <w:ind w:firstLine="993"/>
        <w:jc w:val="both"/>
        <w:rPr>
          <w:color w:val="000000"/>
          <w:sz w:val="28"/>
          <w:szCs w:val="28"/>
        </w:rPr>
      </w:pPr>
    </w:p>
    <w:p w:rsidR="003D0FC2" w:rsidRDefault="003D0FC2" w:rsidP="003D0FC2">
      <w:pPr>
        <w:pStyle w:val="af2"/>
        <w:spacing w:before="0" w:beforeAutospacing="0" w:after="150" w:afterAutospacing="0"/>
        <w:ind w:firstLine="993"/>
        <w:jc w:val="both"/>
        <w:rPr>
          <w:color w:val="000000"/>
          <w:sz w:val="28"/>
          <w:szCs w:val="28"/>
        </w:rPr>
      </w:pPr>
    </w:p>
    <w:p w:rsidR="003D0FC2" w:rsidRDefault="003D0FC2" w:rsidP="003D0FC2">
      <w:pPr>
        <w:pStyle w:val="af2"/>
        <w:spacing w:before="0" w:beforeAutospacing="0" w:after="150" w:afterAutospacing="0"/>
        <w:ind w:firstLine="993"/>
        <w:jc w:val="both"/>
        <w:rPr>
          <w:color w:val="000000"/>
          <w:sz w:val="28"/>
          <w:szCs w:val="28"/>
        </w:rPr>
      </w:pPr>
    </w:p>
    <w:p w:rsidR="003D0FC2" w:rsidRDefault="003D0FC2" w:rsidP="003D0FC2">
      <w:pPr>
        <w:pStyle w:val="af2"/>
        <w:spacing w:before="0" w:beforeAutospacing="0" w:after="150" w:afterAutospacing="0"/>
        <w:ind w:firstLine="993"/>
        <w:jc w:val="both"/>
        <w:rPr>
          <w:color w:val="000000"/>
          <w:sz w:val="28"/>
          <w:szCs w:val="28"/>
        </w:rPr>
      </w:pPr>
    </w:p>
    <w:p w:rsidR="003D0FC2" w:rsidRPr="008756C3" w:rsidRDefault="003D0FC2" w:rsidP="003D0FC2">
      <w:pPr>
        <w:pStyle w:val="af2"/>
        <w:spacing w:before="0" w:beforeAutospacing="0" w:after="150" w:afterAutospacing="0"/>
        <w:ind w:firstLine="993"/>
        <w:jc w:val="both"/>
        <w:rPr>
          <w:color w:val="000000"/>
          <w:sz w:val="28"/>
          <w:szCs w:val="28"/>
        </w:rPr>
      </w:pPr>
      <w:r w:rsidRPr="008756C3">
        <w:rPr>
          <w:color w:val="000000"/>
          <w:sz w:val="28"/>
          <w:szCs w:val="28"/>
        </w:rPr>
        <w:t> </w:t>
      </w:r>
    </w:p>
    <w:p w:rsidR="003D0FC2" w:rsidRPr="008756C3" w:rsidRDefault="003D0FC2" w:rsidP="003D0FC2">
      <w:pPr>
        <w:pStyle w:val="af2"/>
        <w:spacing w:before="0" w:beforeAutospacing="0" w:after="150" w:afterAutospacing="0"/>
        <w:ind w:firstLine="993"/>
        <w:jc w:val="both"/>
        <w:rPr>
          <w:color w:val="000000"/>
          <w:sz w:val="28"/>
          <w:szCs w:val="28"/>
        </w:rPr>
      </w:pPr>
      <w:r w:rsidRPr="008756C3">
        <w:rPr>
          <w:color w:val="000000"/>
          <w:sz w:val="28"/>
          <w:szCs w:val="28"/>
        </w:rPr>
        <w:t> </w:t>
      </w:r>
    </w:p>
    <w:p w:rsidR="003D0FC2" w:rsidRPr="008756C3" w:rsidRDefault="003D0FC2" w:rsidP="003D0FC2">
      <w:pPr>
        <w:pStyle w:val="af2"/>
        <w:spacing w:before="0" w:beforeAutospacing="0" w:after="150" w:afterAutospacing="0"/>
        <w:ind w:firstLine="993"/>
        <w:jc w:val="both"/>
        <w:rPr>
          <w:color w:val="000000"/>
          <w:sz w:val="28"/>
          <w:szCs w:val="28"/>
        </w:rPr>
      </w:pPr>
      <w:r w:rsidRPr="008756C3">
        <w:rPr>
          <w:color w:val="000000"/>
          <w:sz w:val="28"/>
          <w:szCs w:val="28"/>
        </w:rPr>
        <w:t> </w:t>
      </w:r>
    </w:p>
    <w:p w:rsidR="003D0FC2" w:rsidRPr="008756C3" w:rsidRDefault="003D0FC2" w:rsidP="003D0FC2">
      <w:pPr>
        <w:pStyle w:val="af2"/>
        <w:spacing w:before="0" w:beforeAutospacing="0" w:after="150" w:afterAutospacing="0"/>
        <w:ind w:firstLine="993"/>
        <w:jc w:val="both"/>
        <w:rPr>
          <w:color w:val="000000"/>
          <w:sz w:val="28"/>
          <w:szCs w:val="28"/>
        </w:rPr>
      </w:pPr>
      <w:r w:rsidRPr="008756C3">
        <w:rPr>
          <w:color w:val="000000"/>
          <w:sz w:val="28"/>
          <w:szCs w:val="28"/>
        </w:rPr>
        <w:t> </w:t>
      </w:r>
    </w:p>
    <w:p w:rsidR="00461A35" w:rsidRDefault="00461A35">
      <w:pPr>
        <w:suppressAutoHyphens w:val="0"/>
        <w:rPr>
          <w:rStyle w:val="af8"/>
          <w:color w:val="000000"/>
          <w:sz w:val="28"/>
          <w:szCs w:val="28"/>
          <w:lang w:eastAsia="ru-RU"/>
        </w:rPr>
      </w:pPr>
    </w:p>
    <w:sectPr w:rsidR="00461A35" w:rsidSect="000A17E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59" w:rsidRDefault="00865F59">
      <w:r>
        <w:separator/>
      </w:r>
    </w:p>
  </w:endnote>
  <w:endnote w:type="continuationSeparator" w:id="0">
    <w:p w:rsidR="00865F59" w:rsidRDefault="0086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59" w:rsidRDefault="00865F59">
      <w:r>
        <w:separator/>
      </w:r>
    </w:p>
  </w:footnote>
  <w:footnote w:type="continuationSeparator" w:id="0">
    <w:p w:rsidR="00865F59" w:rsidRDefault="00865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1800" w:hanging="360"/>
      </w:pPr>
      <w:rPr>
        <w:rFonts w:ascii="Symbol" w:hAnsi="Symbol"/>
      </w:rPr>
    </w:lvl>
  </w:abstractNum>
  <w:abstractNum w:abstractNumId="2">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3">
    <w:nsid w:val="254B6AA6"/>
    <w:multiLevelType w:val="hybridMultilevel"/>
    <w:tmpl w:val="020E4F5A"/>
    <w:lvl w:ilvl="0" w:tplc="C8C02806">
      <w:start w:val="1"/>
      <w:numFmt w:val="decimal"/>
      <w:lvlText w:val="%1."/>
      <w:lvlJc w:val="left"/>
      <w:pPr>
        <w:ind w:left="1080" w:hanging="360"/>
      </w:pPr>
      <w:rPr>
        <w:rFonts w:ascii="Times New Roman" w:hAnsi="Times New Roman" w:cs="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DD57028"/>
    <w:multiLevelType w:val="multilevel"/>
    <w:tmpl w:val="8A5EA7C8"/>
    <w:lvl w:ilvl="0">
      <w:start w:val="1"/>
      <w:numFmt w:val="decimal"/>
      <w:lvlText w:val="%1."/>
      <w:lvlJc w:val="left"/>
      <w:pPr>
        <w:ind w:left="1068"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Zero"/>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38902B45"/>
    <w:multiLevelType w:val="multilevel"/>
    <w:tmpl w:val="0C624690"/>
    <w:lvl w:ilvl="0">
      <w:start w:val="1"/>
      <w:numFmt w:val="decimal"/>
      <w:lvlText w:val="%1."/>
      <w:lvlJc w:val="left"/>
      <w:pPr>
        <w:ind w:left="1968" w:hanging="12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459E0497"/>
    <w:multiLevelType w:val="multilevel"/>
    <w:tmpl w:val="F2A42818"/>
    <w:lvl w:ilvl="0">
      <w:start w:val="1"/>
      <w:numFmt w:val="decimal"/>
      <w:lvlText w:val="%1."/>
      <w:lvlJc w:val="left"/>
      <w:pPr>
        <w:ind w:left="1080" w:hanging="360"/>
      </w:pPr>
      <w:rPr>
        <w:rFonts w:hint="default"/>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0"/>
  </w:num>
  <w:num w:numId="2">
    <w:abstractNumId w:val="4"/>
  </w:num>
  <w:num w:numId="3">
    <w:abstractNumId w:val="5"/>
  </w:num>
  <w:num w:numId="4">
    <w:abstractNumId w:val="6"/>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81"/>
    <w:rsid w:val="00005C28"/>
    <w:rsid w:val="000131C7"/>
    <w:rsid w:val="00014FA0"/>
    <w:rsid w:val="000202FD"/>
    <w:rsid w:val="0002191B"/>
    <w:rsid w:val="000220E2"/>
    <w:rsid w:val="00024432"/>
    <w:rsid w:val="000655D3"/>
    <w:rsid w:val="00071723"/>
    <w:rsid w:val="00090F63"/>
    <w:rsid w:val="00091F47"/>
    <w:rsid w:val="000952C2"/>
    <w:rsid w:val="000C6D20"/>
    <w:rsid w:val="000D1B5A"/>
    <w:rsid w:val="000D6548"/>
    <w:rsid w:val="000D771F"/>
    <w:rsid w:val="000E177A"/>
    <w:rsid w:val="000E7ACA"/>
    <w:rsid w:val="000F686C"/>
    <w:rsid w:val="00104695"/>
    <w:rsid w:val="001071BF"/>
    <w:rsid w:val="00127BB5"/>
    <w:rsid w:val="00144900"/>
    <w:rsid w:val="0014571A"/>
    <w:rsid w:val="0015347F"/>
    <w:rsid w:val="001540F3"/>
    <w:rsid w:val="00155952"/>
    <w:rsid w:val="00157EE6"/>
    <w:rsid w:val="001802B1"/>
    <w:rsid w:val="0018368C"/>
    <w:rsid w:val="001927AB"/>
    <w:rsid w:val="001948CA"/>
    <w:rsid w:val="001A084A"/>
    <w:rsid w:val="001D2274"/>
    <w:rsid w:val="001D2673"/>
    <w:rsid w:val="001D2CF8"/>
    <w:rsid w:val="001D7608"/>
    <w:rsid w:val="001E1500"/>
    <w:rsid w:val="001E73B3"/>
    <w:rsid w:val="0020192C"/>
    <w:rsid w:val="0020248D"/>
    <w:rsid w:val="00212081"/>
    <w:rsid w:val="00215468"/>
    <w:rsid w:val="002170D2"/>
    <w:rsid w:val="00221BCF"/>
    <w:rsid w:val="00235E8E"/>
    <w:rsid w:val="00254D02"/>
    <w:rsid w:val="0028310C"/>
    <w:rsid w:val="00284903"/>
    <w:rsid w:val="00290A5D"/>
    <w:rsid w:val="00295CE9"/>
    <w:rsid w:val="002A19A0"/>
    <w:rsid w:val="002A5F79"/>
    <w:rsid w:val="002C32C4"/>
    <w:rsid w:val="002C4451"/>
    <w:rsid w:val="002C5200"/>
    <w:rsid w:val="002C6AF8"/>
    <w:rsid w:val="002D3484"/>
    <w:rsid w:val="002F544F"/>
    <w:rsid w:val="003075AF"/>
    <w:rsid w:val="00330A98"/>
    <w:rsid w:val="0034179B"/>
    <w:rsid w:val="00347748"/>
    <w:rsid w:val="00350D6A"/>
    <w:rsid w:val="003545A0"/>
    <w:rsid w:val="00361AA1"/>
    <w:rsid w:val="0036227D"/>
    <w:rsid w:val="00365F02"/>
    <w:rsid w:val="003672E8"/>
    <w:rsid w:val="003700D7"/>
    <w:rsid w:val="00370AC5"/>
    <w:rsid w:val="003723DA"/>
    <w:rsid w:val="00373023"/>
    <w:rsid w:val="003857AD"/>
    <w:rsid w:val="003877B1"/>
    <w:rsid w:val="00392DC5"/>
    <w:rsid w:val="003954B9"/>
    <w:rsid w:val="003A0F82"/>
    <w:rsid w:val="003A6019"/>
    <w:rsid w:val="003A6179"/>
    <w:rsid w:val="003A7D0A"/>
    <w:rsid w:val="003B1D98"/>
    <w:rsid w:val="003C017B"/>
    <w:rsid w:val="003C7E70"/>
    <w:rsid w:val="003D0FC2"/>
    <w:rsid w:val="003D20FF"/>
    <w:rsid w:val="003E04BE"/>
    <w:rsid w:val="003E16B7"/>
    <w:rsid w:val="003E5820"/>
    <w:rsid w:val="003F2609"/>
    <w:rsid w:val="004074A9"/>
    <w:rsid w:val="00417C07"/>
    <w:rsid w:val="00427B39"/>
    <w:rsid w:val="0043237C"/>
    <w:rsid w:val="004410C0"/>
    <w:rsid w:val="00442A27"/>
    <w:rsid w:val="00442AA9"/>
    <w:rsid w:val="00444AC8"/>
    <w:rsid w:val="00446E63"/>
    <w:rsid w:val="00450242"/>
    <w:rsid w:val="0045309E"/>
    <w:rsid w:val="004567AD"/>
    <w:rsid w:val="00461A35"/>
    <w:rsid w:val="0047250A"/>
    <w:rsid w:val="00474B49"/>
    <w:rsid w:val="004A38C4"/>
    <w:rsid w:val="004A541A"/>
    <w:rsid w:val="004B7C2B"/>
    <w:rsid w:val="004C16AC"/>
    <w:rsid w:val="004D14F0"/>
    <w:rsid w:val="004D1844"/>
    <w:rsid w:val="004D4DE5"/>
    <w:rsid w:val="004F2407"/>
    <w:rsid w:val="004F6FAF"/>
    <w:rsid w:val="00500D9D"/>
    <w:rsid w:val="00502F37"/>
    <w:rsid w:val="005167B6"/>
    <w:rsid w:val="00516C85"/>
    <w:rsid w:val="005178B5"/>
    <w:rsid w:val="005219C3"/>
    <w:rsid w:val="005242BB"/>
    <w:rsid w:val="0054491D"/>
    <w:rsid w:val="005549F2"/>
    <w:rsid w:val="00561010"/>
    <w:rsid w:val="00572438"/>
    <w:rsid w:val="00580EAB"/>
    <w:rsid w:val="00587129"/>
    <w:rsid w:val="0059597A"/>
    <w:rsid w:val="005A167E"/>
    <w:rsid w:val="005A32C2"/>
    <w:rsid w:val="005B1715"/>
    <w:rsid w:val="005B4A19"/>
    <w:rsid w:val="005B4B69"/>
    <w:rsid w:val="005B71CA"/>
    <w:rsid w:val="005D0A18"/>
    <w:rsid w:val="005D1B6C"/>
    <w:rsid w:val="005D2664"/>
    <w:rsid w:val="005D2D4E"/>
    <w:rsid w:val="005D4726"/>
    <w:rsid w:val="005D7479"/>
    <w:rsid w:val="005F6472"/>
    <w:rsid w:val="00621087"/>
    <w:rsid w:val="00633991"/>
    <w:rsid w:val="006426A2"/>
    <w:rsid w:val="00643A02"/>
    <w:rsid w:val="00647D68"/>
    <w:rsid w:val="006515A8"/>
    <w:rsid w:val="006644B1"/>
    <w:rsid w:val="00670C2C"/>
    <w:rsid w:val="00675A5C"/>
    <w:rsid w:val="006848EA"/>
    <w:rsid w:val="00685A09"/>
    <w:rsid w:val="0069047B"/>
    <w:rsid w:val="00691897"/>
    <w:rsid w:val="006A289F"/>
    <w:rsid w:val="006A296A"/>
    <w:rsid w:val="006A7562"/>
    <w:rsid w:val="006B1699"/>
    <w:rsid w:val="006B46CC"/>
    <w:rsid w:val="006B541D"/>
    <w:rsid w:val="006C51EF"/>
    <w:rsid w:val="006E076C"/>
    <w:rsid w:val="006E118E"/>
    <w:rsid w:val="006F1003"/>
    <w:rsid w:val="00703098"/>
    <w:rsid w:val="007164C6"/>
    <w:rsid w:val="00721C44"/>
    <w:rsid w:val="0072469B"/>
    <w:rsid w:val="00737952"/>
    <w:rsid w:val="007429CB"/>
    <w:rsid w:val="0074499A"/>
    <w:rsid w:val="00747E4C"/>
    <w:rsid w:val="00755243"/>
    <w:rsid w:val="00764473"/>
    <w:rsid w:val="00766489"/>
    <w:rsid w:val="007756AA"/>
    <w:rsid w:val="00775E29"/>
    <w:rsid w:val="00776299"/>
    <w:rsid w:val="00776D3A"/>
    <w:rsid w:val="00781AE5"/>
    <w:rsid w:val="0078746B"/>
    <w:rsid w:val="0079162C"/>
    <w:rsid w:val="00792C3D"/>
    <w:rsid w:val="007A20D5"/>
    <w:rsid w:val="007A6075"/>
    <w:rsid w:val="007C07B4"/>
    <w:rsid w:val="007C1CDF"/>
    <w:rsid w:val="007C32C7"/>
    <w:rsid w:val="0080442B"/>
    <w:rsid w:val="008078B7"/>
    <w:rsid w:val="00811639"/>
    <w:rsid w:val="008317E8"/>
    <w:rsid w:val="008331AC"/>
    <w:rsid w:val="00835D2F"/>
    <w:rsid w:val="00836D9B"/>
    <w:rsid w:val="0084017C"/>
    <w:rsid w:val="00843131"/>
    <w:rsid w:val="0084322B"/>
    <w:rsid w:val="00860248"/>
    <w:rsid w:val="00865F59"/>
    <w:rsid w:val="00876FCD"/>
    <w:rsid w:val="00890A4C"/>
    <w:rsid w:val="008965D5"/>
    <w:rsid w:val="008A3091"/>
    <w:rsid w:val="008A7301"/>
    <w:rsid w:val="008B0AC8"/>
    <w:rsid w:val="008C61CE"/>
    <w:rsid w:val="008E21FF"/>
    <w:rsid w:val="0091522B"/>
    <w:rsid w:val="00922FCF"/>
    <w:rsid w:val="00930C49"/>
    <w:rsid w:val="009347DB"/>
    <w:rsid w:val="009418C8"/>
    <w:rsid w:val="00942FAB"/>
    <w:rsid w:val="00952ACC"/>
    <w:rsid w:val="00962C55"/>
    <w:rsid w:val="00983120"/>
    <w:rsid w:val="009C0950"/>
    <w:rsid w:val="009D16BB"/>
    <w:rsid w:val="009D5CE6"/>
    <w:rsid w:val="009D66D5"/>
    <w:rsid w:val="009E4C36"/>
    <w:rsid w:val="009F45BA"/>
    <w:rsid w:val="00A0156B"/>
    <w:rsid w:val="00A0363B"/>
    <w:rsid w:val="00A2754F"/>
    <w:rsid w:val="00A309E0"/>
    <w:rsid w:val="00A32CF2"/>
    <w:rsid w:val="00A369AC"/>
    <w:rsid w:val="00A46313"/>
    <w:rsid w:val="00A47804"/>
    <w:rsid w:val="00A52794"/>
    <w:rsid w:val="00A52BB2"/>
    <w:rsid w:val="00A629C2"/>
    <w:rsid w:val="00A65732"/>
    <w:rsid w:val="00A73A9D"/>
    <w:rsid w:val="00A772C0"/>
    <w:rsid w:val="00A832A5"/>
    <w:rsid w:val="00A907D7"/>
    <w:rsid w:val="00A91751"/>
    <w:rsid w:val="00A927E5"/>
    <w:rsid w:val="00AA1790"/>
    <w:rsid w:val="00AB1762"/>
    <w:rsid w:val="00AB31EB"/>
    <w:rsid w:val="00AB6C49"/>
    <w:rsid w:val="00AC059D"/>
    <w:rsid w:val="00AC318C"/>
    <w:rsid w:val="00AD0777"/>
    <w:rsid w:val="00AF78C6"/>
    <w:rsid w:val="00B01920"/>
    <w:rsid w:val="00B042EB"/>
    <w:rsid w:val="00B04432"/>
    <w:rsid w:val="00B05DA7"/>
    <w:rsid w:val="00B1278D"/>
    <w:rsid w:val="00B150EB"/>
    <w:rsid w:val="00B26B26"/>
    <w:rsid w:val="00B43BCC"/>
    <w:rsid w:val="00B6695D"/>
    <w:rsid w:val="00B7236C"/>
    <w:rsid w:val="00B75152"/>
    <w:rsid w:val="00B87D7E"/>
    <w:rsid w:val="00B91443"/>
    <w:rsid w:val="00BA4F9F"/>
    <w:rsid w:val="00BC159F"/>
    <w:rsid w:val="00BC7B3B"/>
    <w:rsid w:val="00BD1A89"/>
    <w:rsid w:val="00BD5281"/>
    <w:rsid w:val="00BE50D1"/>
    <w:rsid w:val="00BE6568"/>
    <w:rsid w:val="00BE706C"/>
    <w:rsid w:val="00C233F4"/>
    <w:rsid w:val="00C233FF"/>
    <w:rsid w:val="00C2650E"/>
    <w:rsid w:val="00C31740"/>
    <w:rsid w:val="00C40254"/>
    <w:rsid w:val="00C4035D"/>
    <w:rsid w:val="00C43D7D"/>
    <w:rsid w:val="00C46762"/>
    <w:rsid w:val="00C50189"/>
    <w:rsid w:val="00C55987"/>
    <w:rsid w:val="00C55EF2"/>
    <w:rsid w:val="00C73851"/>
    <w:rsid w:val="00C83F66"/>
    <w:rsid w:val="00C84BF8"/>
    <w:rsid w:val="00C9338A"/>
    <w:rsid w:val="00CB5D7A"/>
    <w:rsid w:val="00CD4F78"/>
    <w:rsid w:val="00CD6AD3"/>
    <w:rsid w:val="00CE260C"/>
    <w:rsid w:val="00CE3DEA"/>
    <w:rsid w:val="00D02A91"/>
    <w:rsid w:val="00D14846"/>
    <w:rsid w:val="00D223B2"/>
    <w:rsid w:val="00D271D6"/>
    <w:rsid w:val="00D36BC6"/>
    <w:rsid w:val="00D53D0D"/>
    <w:rsid w:val="00D60D65"/>
    <w:rsid w:val="00D6186D"/>
    <w:rsid w:val="00D73C3B"/>
    <w:rsid w:val="00D74081"/>
    <w:rsid w:val="00D8278B"/>
    <w:rsid w:val="00D838A6"/>
    <w:rsid w:val="00D83EEC"/>
    <w:rsid w:val="00D92192"/>
    <w:rsid w:val="00DA18AC"/>
    <w:rsid w:val="00DA71A6"/>
    <w:rsid w:val="00DB481F"/>
    <w:rsid w:val="00DB70B2"/>
    <w:rsid w:val="00DC1EB0"/>
    <w:rsid w:val="00DD1487"/>
    <w:rsid w:val="00DD6030"/>
    <w:rsid w:val="00DE5AFC"/>
    <w:rsid w:val="00E200BE"/>
    <w:rsid w:val="00E205F3"/>
    <w:rsid w:val="00E359E5"/>
    <w:rsid w:val="00E37797"/>
    <w:rsid w:val="00E42C7D"/>
    <w:rsid w:val="00E43201"/>
    <w:rsid w:val="00E6361B"/>
    <w:rsid w:val="00E7335F"/>
    <w:rsid w:val="00E73C57"/>
    <w:rsid w:val="00E86C8E"/>
    <w:rsid w:val="00EA3B62"/>
    <w:rsid w:val="00EA3BC3"/>
    <w:rsid w:val="00EA5816"/>
    <w:rsid w:val="00EC6A11"/>
    <w:rsid w:val="00F010E1"/>
    <w:rsid w:val="00F014D2"/>
    <w:rsid w:val="00F03A4C"/>
    <w:rsid w:val="00F07596"/>
    <w:rsid w:val="00F27C3C"/>
    <w:rsid w:val="00F331D4"/>
    <w:rsid w:val="00F345F3"/>
    <w:rsid w:val="00F408E8"/>
    <w:rsid w:val="00F447A3"/>
    <w:rsid w:val="00F57237"/>
    <w:rsid w:val="00F5754C"/>
    <w:rsid w:val="00F61CBF"/>
    <w:rsid w:val="00F74C45"/>
    <w:rsid w:val="00F80395"/>
    <w:rsid w:val="00FA4828"/>
    <w:rsid w:val="00FB7AAE"/>
    <w:rsid w:val="00FC1DAC"/>
    <w:rsid w:val="00FD2E2F"/>
    <w:rsid w:val="00FD37B6"/>
    <w:rsid w:val="00FD528B"/>
    <w:rsid w:val="00FE050C"/>
    <w:rsid w:val="00FE0C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11">
    <w:name w:val="Основной шрифт абзаца1"/>
  </w:style>
  <w:style w:type="character" w:styleId="a3">
    <w:name w:val="page number"/>
    <w:basedOn w:val="11"/>
    <w:semiHidden/>
  </w:style>
  <w:style w:type="paragraph" w:styleId="a4">
    <w:name w:val="Title"/>
    <w:basedOn w:val="a"/>
    <w:next w:val="a5"/>
    <w:link w:val="a6"/>
    <w:uiPriority w:val="10"/>
    <w:qFormat/>
    <w:rsid w:val="00587129"/>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paragraph" w:styleId="a5">
    <w:name w:val="Body Text"/>
    <w:basedOn w:val="a"/>
    <w:link w:val="a7"/>
    <w:semiHidden/>
    <w:pPr>
      <w:jc w:val="both"/>
    </w:pPr>
  </w:style>
  <w:style w:type="paragraph" w:styleId="a8">
    <w:name w:val="List"/>
    <w:basedOn w:val="a5"/>
    <w:semiHidden/>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22">
    <w:name w:val="Основной текст 22"/>
    <w:basedOn w:val="a"/>
    <w:pPr>
      <w:jc w:val="both"/>
    </w:pPr>
    <w:rPr>
      <w:sz w:val="28"/>
    </w:rPr>
  </w:style>
  <w:style w:type="paragraph" w:customStyle="1" w:styleId="31">
    <w:name w:val="Основной текст 31"/>
    <w:basedOn w:val="a"/>
    <w:pPr>
      <w:jc w:val="both"/>
    </w:pPr>
    <w:rPr>
      <w:sz w:val="22"/>
    </w:rPr>
  </w:style>
  <w:style w:type="paragraph" w:customStyle="1" w:styleId="310">
    <w:name w:val="Основной текст с отступом 31"/>
    <w:basedOn w:val="a"/>
    <w:pPr>
      <w:ind w:firstLine="851"/>
      <w:jc w:val="both"/>
    </w:pPr>
    <w:rPr>
      <w:sz w:val="28"/>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ConsTitle">
    <w:name w:val="ConsTitle"/>
    <w:pPr>
      <w:widowControl w:val="0"/>
      <w:suppressAutoHyphens/>
      <w:autoSpaceDE w:val="0"/>
    </w:pPr>
    <w:rPr>
      <w:rFonts w:ascii="Arial" w:eastAsia="Arial" w:hAnsi="Arial" w:cs="Arial"/>
      <w:b/>
      <w:bCs/>
      <w:sz w:val="14"/>
      <w:szCs w:val="14"/>
      <w:lang w:eastAsia="ar-SA"/>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ConsNonformat">
    <w:name w:val="ConsNonformat"/>
    <w:pPr>
      <w:widowControl w:val="0"/>
      <w:suppressAutoHyphens/>
      <w:autoSpaceDE w:val="0"/>
    </w:pPr>
    <w:rPr>
      <w:rFonts w:ascii="Courier New" w:eastAsia="Arial" w:hAnsi="Courier New" w:cs="Courier New"/>
      <w:sz w:val="16"/>
      <w:szCs w:val="16"/>
      <w:lang w:eastAsia="ar-SA"/>
    </w:rPr>
  </w:style>
  <w:style w:type="paragraph" w:styleId="a9">
    <w:name w:val="Body Text Indent"/>
    <w:basedOn w:val="a"/>
    <w:link w:val="aa"/>
    <w:pPr>
      <w:spacing w:after="120"/>
      <w:ind w:left="283"/>
    </w:pPr>
  </w:style>
  <w:style w:type="paragraph" w:styleId="ab">
    <w:name w:val="header"/>
    <w:basedOn w:val="a"/>
    <w:link w:val="ac"/>
    <w:uiPriority w:val="99"/>
    <w:pPr>
      <w:tabs>
        <w:tab w:val="center" w:pos="4153"/>
        <w:tab w:val="right" w:pos="8306"/>
      </w:tabs>
    </w:pPr>
    <w:rPr>
      <w:sz w:val="26"/>
      <w:szCs w:val="20"/>
    </w:rPr>
  </w:style>
  <w:style w:type="paragraph" w:customStyle="1" w:styleId="ConsPlusTitle">
    <w:name w:val="ConsPlusTitle"/>
    <w:uiPriority w:val="99"/>
    <w:pPr>
      <w:widowControl w:val="0"/>
      <w:suppressAutoHyphens/>
      <w:autoSpaceDE w:val="0"/>
    </w:pPr>
    <w:rPr>
      <w:rFonts w:ascii="Arial" w:eastAsia="Arial" w:hAnsi="Arial" w:cs="Arial"/>
      <w:b/>
      <w:bCs/>
      <w:lang w:eastAsia="ar-SA"/>
    </w:rPr>
  </w:style>
  <w:style w:type="paragraph" w:customStyle="1" w:styleId="14">
    <w:name w:val="Текст1"/>
    <w:basedOn w:val="a"/>
    <w:rPr>
      <w:rFonts w:ascii="Courier New" w:hAnsi="Courier New" w:cs="Courier New"/>
      <w:sz w:val="20"/>
      <w:szCs w:val="20"/>
    </w:rPr>
  </w:style>
  <w:style w:type="paragraph" w:customStyle="1" w:styleId="1c">
    <w:name w:val="Абзац1 c отступом"/>
    <w:basedOn w:val="a"/>
    <w:pPr>
      <w:spacing w:after="60" w:line="360" w:lineRule="exact"/>
      <w:ind w:firstLine="709"/>
      <w:jc w:val="both"/>
    </w:pPr>
    <w:rPr>
      <w:sz w:val="28"/>
      <w:szCs w:val="20"/>
    </w:rPr>
  </w:style>
  <w:style w:type="paragraph" w:styleId="ad">
    <w:name w:val="Balloon Text"/>
    <w:basedOn w:val="a"/>
    <w:rPr>
      <w:rFonts w:ascii="Tahoma" w:hAnsi="Tahoma" w:cs="Tahoma"/>
      <w:sz w:val="16"/>
      <w:szCs w:val="16"/>
    </w:rPr>
  </w:style>
  <w:style w:type="paragraph" w:customStyle="1" w:styleId="21">
    <w:name w:val="Основной текст 21"/>
    <w:basedOn w:val="a"/>
    <w:pPr>
      <w:jc w:val="both"/>
    </w:pPr>
    <w:rPr>
      <w:sz w:val="26"/>
      <w:szCs w:val="20"/>
    </w:rPr>
  </w:style>
  <w:style w:type="paragraph" w:customStyle="1" w:styleId="15">
    <w:name w:val="Знак Знак Знак Знак Знак Знак1 Знак Знак Знак Знак Знак Знак Знак Знак Знак"/>
    <w:basedOn w:val="a"/>
    <w:pPr>
      <w:spacing w:after="160" w:line="240" w:lineRule="exact"/>
    </w:pPr>
    <w:rPr>
      <w:rFonts w:ascii="Verdana" w:hAnsi="Verdana"/>
      <w:sz w:val="20"/>
      <w:szCs w:val="20"/>
      <w:lang w:val="en-US"/>
    </w:rPr>
  </w:style>
  <w:style w:type="paragraph" w:styleId="ae">
    <w:name w:val="List Paragraph"/>
    <w:basedOn w:val="a"/>
    <w:uiPriority w:val="34"/>
    <w:qFormat/>
    <w:rsid w:val="0078746B"/>
    <w:pPr>
      <w:suppressAutoHyphens w:val="0"/>
      <w:spacing w:after="200" w:line="276" w:lineRule="auto"/>
      <w:ind w:left="720"/>
      <w:contextualSpacing/>
    </w:pPr>
    <w:rPr>
      <w:rFonts w:ascii="Calibri" w:hAnsi="Calibri"/>
      <w:sz w:val="22"/>
      <w:szCs w:val="22"/>
      <w:lang w:eastAsia="ru-RU"/>
    </w:rPr>
  </w:style>
  <w:style w:type="paragraph" w:styleId="2">
    <w:name w:val="Body Text 2"/>
    <w:basedOn w:val="a"/>
    <w:link w:val="20"/>
    <w:rsid w:val="00444AC8"/>
    <w:pPr>
      <w:suppressAutoHyphens w:val="0"/>
      <w:spacing w:after="120" w:line="480" w:lineRule="auto"/>
    </w:pPr>
    <w:rPr>
      <w:lang w:eastAsia="ru-RU"/>
    </w:rPr>
  </w:style>
  <w:style w:type="character" w:customStyle="1" w:styleId="20">
    <w:name w:val="Основной текст 2 Знак"/>
    <w:link w:val="2"/>
    <w:rsid w:val="00444AC8"/>
    <w:rPr>
      <w:sz w:val="24"/>
      <w:szCs w:val="24"/>
    </w:rPr>
  </w:style>
  <w:style w:type="paragraph" w:styleId="3">
    <w:name w:val="Body Text 3"/>
    <w:basedOn w:val="a"/>
    <w:link w:val="30"/>
    <w:rsid w:val="00444AC8"/>
    <w:pPr>
      <w:suppressAutoHyphens w:val="0"/>
      <w:spacing w:after="120"/>
    </w:pPr>
    <w:rPr>
      <w:sz w:val="16"/>
      <w:szCs w:val="16"/>
      <w:lang w:eastAsia="ru-RU"/>
    </w:rPr>
  </w:style>
  <w:style w:type="character" w:customStyle="1" w:styleId="30">
    <w:name w:val="Основной текст 3 Знак"/>
    <w:link w:val="3"/>
    <w:rsid w:val="00444AC8"/>
    <w:rPr>
      <w:sz w:val="16"/>
      <w:szCs w:val="16"/>
    </w:rPr>
  </w:style>
  <w:style w:type="paragraph" w:styleId="32">
    <w:name w:val="Body Text Indent 3"/>
    <w:basedOn w:val="a"/>
    <w:link w:val="33"/>
    <w:rsid w:val="00444AC8"/>
    <w:pPr>
      <w:suppressAutoHyphens w:val="0"/>
      <w:spacing w:after="120"/>
      <w:ind w:left="283"/>
    </w:pPr>
    <w:rPr>
      <w:sz w:val="16"/>
      <w:szCs w:val="16"/>
      <w:lang w:eastAsia="ru-RU"/>
    </w:rPr>
  </w:style>
  <w:style w:type="character" w:customStyle="1" w:styleId="33">
    <w:name w:val="Основной текст с отступом 3 Знак"/>
    <w:link w:val="32"/>
    <w:rsid w:val="00444AC8"/>
    <w:rPr>
      <w:sz w:val="16"/>
      <w:szCs w:val="16"/>
    </w:rPr>
  </w:style>
  <w:style w:type="paragraph" w:customStyle="1" w:styleId="210">
    <w:name w:val="Основной текст с отступом 21"/>
    <w:basedOn w:val="a"/>
    <w:rsid w:val="009D16BB"/>
    <w:pPr>
      <w:ind w:firstLine="851"/>
      <w:jc w:val="both"/>
    </w:pPr>
    <w:rPr>
      <w:sz w:val="26"/>
      <w:szCs w:val="20"/>
    </w:rPr>
  </w:style>
  <w:style w:type="character" w:styleId="af">
    <w:name w:val="Hyperlink"/>
    <w:uiPriority w:val="99"/>
    <w:rsid w:val="00290A5D"/>
    <w:rPr>
      <w:color w:val="0000FF"/>
      <w:u w:val="single"/>
    </w:rPr>
  </w:style>
  <w:style w:type="table" w:styleId="af0">
    <w:name w:val="Table Grid"/>
    <w:basedOn w:val="a1"/>
    <w:rsid w:val="00021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FA4828"/>
    <w:rPr>
      <w:rFonts w:ascii="Times New Roman" w:hAnsi="Times New Roman" w:cs="Times New Roman"/>
      <w:sz w:val="18"/>
      <w:szCs w:val="18"/>
    </w:rPr>
  </w:style>
  <w:style w:type="paragraph" w:customStyle="1" w:styleId="af1">
    <w:name w:val="Содержимое таблицы"/>
    <w:basedOn w:val="a"/>
    <w:rsid w:val="005B4B69"/>
    <w:pPr>
      <w:widowControl w:val="0"/>
      <w:suppressLineNumbers/>
    </w:pPr>
    <w:rPr>
      <w:rFonts w:ascii="Arial" w:eastAsia="Lucida Sans Unicode" w:hAnsi="Arial"/>
      <w:sz w:val="20"/>
    </w:rPr>
  </w:style>
  <w:style w:type="character" w:customStyle="1" w:styleId="ac">
    <w:name w:val="Верхний колонтитул Знак"/>
    <w:link w:val="ab"/>
    <w:uiPriority w:val="99"/>
    <w:rsid w:val="005B4B69"/>
    <w:rPr>
      <w:sz w:val="26"/>
      <w:lang w:eastAsia="ar-SA"/>
    </w:rPr>
  </w:style>
  <w:style w:type="paragraph" w:customStyle="1" w:styleId="23">
    <w:name w:val="Основной текст 23"/>
    <w:basedOn w:val="a"/>
    <w:rsid w:val="00427B39"/>
    <w:pPr>
      <w:spacing w:after="120" w:line="480" w:lineRule="auto"/>
    </w:pPr>
    <w:rPr>
      <w:sz w:val="26"/>
      <w:szCs w:val="20"/>
    </w:rPr>
  </w:style>
  <w:style w:type="paragraph" w:styleId="af2">
    <w:name w:val="Normal (Web)"/>
    <w:basedOn w:val="a"/>
    <w:uiPriority w:val="99"/>
    <w:rsid w:val="00D74081"/>
    <w:pPr>
      <w:suppressAutoHyphens w:val="0"/>
      <w:spacing w:before="100" w:beforeAutospacing="1" w:after="100" w:afterAutospacing="1"/>
    </w:pPr>
    <w:rPr>
      <w:lang w:eastAsia="ru-RU"/>
    </w:rPr>
  </w:style>
  <w:style w:type="paragraph" w:customStyle="1" w:styleId="16">
    <w:name w:val="Знак Знак Знак Знак Знак Знак1 Знак Знак Знак Знак Знак Знак Знак Знак Знак Знак"/>
    <w:basedOn w:val="a"/>
    <w:rsid w:val="0072469B"/>
    <w:pPr>
      <w:suppressAutoHyphens w:val="0"/>
      <w:spacing w:after="160" w:line="240" w:lineRule="exact"/>
    </w:pPr>
    <w:rPr>
      <w:rFonts w:ascii="Verdana" w:hAnsi="Verdana" w:cs="Verdana"/>
      <w:sz w:val="20"/>
      <w:szCs w:val="20"/>
      <w:lang w:val="en-US" w:eastAsia="en-US"/>
    </w:rPr>
  </w:style>
  <w:style w:type="paragraph" w:customStyle="1" w:styleId="17">
    <w:name w:val="Абзац1"/>
    <w:basedOn w:val="a"/>
    <w:rsid w:val="00C2650E"/>
    <w:pPr>
      <w:suppressAutoHyphens w:val="0"/>
      <w:spacing w:after="60" w:line="360" w:lineRule="exact"/>
      <w:ind w:firstLine="709"/>
      <w:jc w:val="both"/>
    </w:pPr>
    <w:rPr>
      <w:sz w:val="28"/>
      <w:szCs w:val="20"/>
      <w:lang w:eastAsia="ru-RU"/>
    </w:rPr>
  </w:style>
  <w:style w:type="paragraph" w:styleId="af3">
    <w:name w:val="No Spacing"/>
    <w:qFormat/>
    <w:rsid w:val="00C2650E"/>
    <w:rPr>
      <w:sz w:val="24"/>
      <w:szCs w:val="24"/>
    </w:rPr>
  </w:style>
  <w:style w:type="paragraph" w:styleId="af4">
    <w:name w:val="Subtitle"/>
    <w:basedOn w:val="a"/>
    <w:link w:val="af5"/>
    <w:qFormat/>
    <w:rsid w:val="00284903"/>
    <w:pPr>
      <w:suppressAutoHyphens w:val="0"/>
      <w:jc w:val="center"/>
    </w:pPr>
    <w:rPr>
      <w:b/>
      <w:sz w:val="28"/>
      <w:szCs w:val="20"/>
      <w:lang w:eastAsia="ru-RU"/>
    </w:rPr>
  </w:style>
  <w:style w:type="character" w:customStyle="1" w:styleId="af5">
    <w:name w:val="Подзаголовок Знак"/>
    <w:link w:val="af4"/>
    <w:rsid w:val="00284903"/>
    <w:rPr>
      <w:b/>
      <w:sz w:val="28"/>
    </w:rPr>
  </w:style>
  <w:style w:type="character" w:customStyle="1" w:styleId="aa">
    <w:name w:val="Основной текст с отступом Знак"/>
    <w:link w:val="a9"/>
    <w:rsid w:val="00BE6568"/>
    <w:rPr>
      <w:sz w:val="24"/>
      <w:szCs w:val="24"/>
      <w:lang w:eastAsia="ar-SA"/>
    </w:rPr>
  </w:style>
  <w:style w:type="character" w:customStyle="1" w:styleId="a6">
    <w:name w:val="Название Знак"/>
    <w:link w:val="a4"/>
    <w:uiPriority w:val="10"/>
    <w:rsid w:val="00587129"/>
    <w:rPr>
      <w:rFonts w:ascii="Cambria" w:hAnsi="Cambria"/>
      <w:color w:val="17365D"/>
      <w:spacing w:val="5"/>
      <w:kern w:val="28"/>
      <w:sz w:val="52"/>
      <w:szCs w:val="52"/>
      <w:lang w:eastAsia="en-US"/>
    </w:rPr>
  </w:style>
  <w:style w:type="character" w:customStyle="1" w:styleId="10">
    <w:name w:val="Заголовок 1 Знак"/>
    <w:link w:val="1"/>
    <w:rsid w:val="00D223B2"/>
    <w:rPr>
      <w:b/>
      <w:sz w:val="28"/>
      <w:szCs w:val="24"/>
      <w:lang w:eastAsia="ar-SA"/>
    </w:rPr>
  </w:style>
  <w:style w:type="paragraph" w:customStyle="1" w:styleId="ConsPlusCell">
    <w:name w:val="ConsPlusCell"/>
    <w:uiPriority w:val="99"/>
    <w:rsid w:val="00D223B2"/>
    <w:pPr>
      <w:widowControl w:val="0"/>
      <w:autoSpaceDE w:val="0"/>
      <w:autoSpaceDN w:val="0"/>
      <w:adjustRightInd w:val="0"/>
    </w:pPr>
    <w:rPr>
      <w:rFonts w:ascii="Arial" w:hAnsi="Arial" w:cs="Arial"/>
    </w:rPr>
  </w:style>
  <w:style w:type="paragraph" w:customStyle="1" w:styleId="ConsPlusDocList">
    <w:name w:val="ConsPlusDocList"/>
    <w:uiPriority w:val="99"/>
    <w:rsid w:val="00D223B2"/>
    <w:pPr>
      <w:widowControl w:val="0"/>
      <w:autoSpaceDE w:val="0"/>
      <w:autoSpaceDN w:val="0"/>
      <w:adjustRightInd w:val="0"/>
    </w:pPr>
    <w:rPr>
      <w:rFonts w:ascii="Courier New" w:hAnsi="Courier New" w:cs="Courier New"/>
    </w:rPr>
  </w:style>
  <w:style w:type="character" w:customStyle="1" w:styleId="a7">
    <w:name w:val="Основной текст Знак"/>
    <w:link w:val="a5"/>
    <w:semiHidden/>
    <w:rsid w:val="00D223B2"/>
    <w:rPr>
      <w:sz w:val="24"/>
      <w:szCs w:val="24"/>
      <w:lang w:eastAsia="ar-SA"/>
    </w:rPr>
  </w:style>
  <w:style w:type="paragraph" w:styleId="af6">
    <w:name w:val="footer"/>
    <w:basedOn w:val="a"/>
    <w:link w:val="af7"/>
    <w:uiPriority w:val="99"/>
    <w:unhideWhenUsed/>
    <w:rsid w:val="00D223B2"/>
    <w:pPr>
      <w:tabs>
        <w:tab w:val="center" w:pos="4677"/>
        <w:tab w:val="right" w:pos="9355"/>
      </w:tabs>
      <w:suppressAutoHyphens w:val="0"/>
    </w:pPr>
    <w:rPr>
      <w:rFonts w:ascii="Calibri" w:eastAsia="Calibri" w:hAnsi="Calibri"/>
      <w:sz w:val="22"/>
      <w:szCs w:val="22"/>
      <w:lang w:eastAsia="en-US"/>
    </w:rPr>
  </w:style>
  <w:style w:type="character" w:customStyle="1" w:styleId="af7">
    <w:name w:val="Нижний колонтитул Знак"/>
    <w:link w:val="af6"/>
    <w:uiPriority w:val="99"/>
    <w:rsid w:val="00D223B2"/>
    <w:rPr>
      <w:rFonts w:ascii="Calibri" w:eastAsia="Calibri" w:hAnsi="Calibri" w:cs="Times New Roman"/>
      <w:sz w:val="22"/>
      <w:szCs w:val="22"/>
      <w:lang w:eastAsia="en-US"/>
    </w:rPr>
  </w:style>
  <w:style w:type="paragraph" w:customStyle="1" w:styleId="18">
    <w:name w:val="Без интервала1"/>
    <w:rsid w:val="002170D2"/>
    <w:rPr>
      <w:rFonts w:ascii="Calibri" w:hAnsi="Calibri"/>
      <w:sz w:val="22"/>
      <w:szCs w:val="22"/>
    </w:rPr>
  </w:style>
  <w:style w:type="paragraph" w:customStyle="1" w:styleId="19">
    <w:name w:val="ВК1"/>
    <w:basedOn w:val="ab"/>
    <w:rsid w:val="005B1715"/>
    <w:pPr>
      <w:tabs>
        <w:tab w:val="clear" w:pos="4153"/>
        <w:tab w:val="clear" w:pos="8306"/>
        <w:tab w:val="center" w:pos="4703"/>
        <w:tab w:val="right" w:pos="9214"/>
      </w:tabs>
      <w:suppressAutoHyphens w:val="0"/>
      <w:ind w:right="1418"/>
      <w:jc w:val="center"/>
    </w:pPr>
    <w:rPr>
      <w:b/>
      <w:lang w:eastAsia="ru-RU"/>
    </w:rPr>
  </w:style>
  <w:style w:type="character" w:styleId="af8">
    <w:name w:val="Strong"/>
    <w:basedOn w:val="a0"/>
    <w:uiPriority w:val="22"/>
    <w:qFormat/>
    <w:rsid w:val="003D0F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11">
    <w:name w:val="Основной шрифт абзаца1"/>
  </w:style>
  <w:style w:type="character" w:styleId="a3">
    <w:name w:val="page number"/>
    <w:basedOn w:val="11"/>
    <w:semiHidden/>
  </w:style>
  <w:style w:type="paragraph" w:styleId="a4">
    <w:name w:val="Title"/>
    <w:basedOn w:val="a"/>
    <w:next w:val="a5"/>
    <w:link w:val="a6"/>
    <w:uiPriority w:val="10"/>
    <w:qFormat/>
    <w:rsid w:val="00587129"/>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paragraph" w:styleId="a5">
    <w:name w:val="Body Text"/>
    <w:basedOn w:val="a"/>
    <w:link w:val="a7"/>
    <w:semiHidden/>
    <w:pPr>
      <w:jc w:val="both"/>
    </w:pPr>
  </w:style>
  <w:style w:type="paragraph" w:styleId="a8">
    <w:name w:val="List"/>
    <w:basedOn w:val="a5"/>
    <w:semiHidden/>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22">
    <w:name w:val="Основной текст 22"/>
    <w:basedOn w:val="a"/>
    <w:pPr>
      <w:jc w:val="both"/>
    </w:pPr>
    <w:rPr>
      <w:sz w:val="28"/>
    </w:rPr>
  </w:style>
  <w:style w:type="paragraph" w:customStyle="1" w:styleId="31">
    <w:name w:val="Основной текст 31"/>
    <w:basedOn w:val="a"/>
    <w:pPr>
      <w:jc w:val="both"/>
    </w:pPr>
    <w:rPr>
      <w:sz w:val="22"/>
    </w:rPr>
  </w:style>
  <w:style w:type="paragraph" w:customStyle="1" w:styleId="310">
    <w:name w:val="Основной текст с отступом 31"/>
    <w:basedOn w:val="a"/>
    <w:pPr>
      <w:ind w:firstLine="851"/>
      <w:jc w:val="both"/>
    </w:pPr>
    <w:rPr>
      <w:sz w:val="28"/>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ConsTitle">
    <w:name w:val="ConsTitle"/>
    <w:pPr>
      <w:widowControl w:val="0"/>
      <w:suppressAutoHyphens/>
      <w:autoSpaceDE w:val="0"/>
    </w:pPr>
    <w:rPr>
      <w:rFonts w:ascii="Arial" w:eastAsia="Arial" w:hAnsi="Arial" w:cs="Arial"/>
      <w:b/>
      <w:bCs/>
      <w:sz w:val="14"/>
      <w:szCs w:val="14"/>
      <w:lang w:eastAsia="ar-SA"/>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ConsNonformat">
    <w:name w:val="ConsNonformat"/>
    <w:pPr>
      <w:widowControl w:val="0"/>
      <w:suppressAutoHyphens/>
      <w:autoSpaceDE w:val="0"/>
    </w:pPr>
    <w:rPr>
      <w:rFonts w:ascii="Courier New" w:eastAsia="Arial" w:hAnsi="Courier New" w:cs="Courier New"/>
      <w:sz w:val="16"/>
      <w:szCs w:val="16"/>
      <w:lang w:eastAsia="ar-SA"/>
    </w:rPr>
  </w:style>
  <w:style w:type="paragraph" w:styleId="a9">
    <w:name w:val="Body Text Indent"/>
    <w:basedOn w:val="a"/>
    <w:link w:val="aa"/>
    <w:pPr>
      <w:spacing w:after="120"/>
      <w:ind w:left="283"/>
    </w:pPr>
  </w:style>
  <w:style w:type="paragraph" w:styleId="ab">
    <w:name w:val="header"/>
    <w:basedOn w:val="a"/>
    <w:link w:val="ac"/>
    <w:uiPriority w:val="99"/>
    <w:pPr>
      <w:tabs>
        <w:tab w:val="center" w:pos="4153"/>
        <w:tab w:val="right" w:pos="8306"/>
      </w:tabs>
    </w:pPr>
    <w:rPr>
      <w:sz w:val="26"/>
      <w:szCs w:val="20"/>
    </w:rPr>
  </w:style>
  <w:style w:type="paragraph" w:customStyle="1" w:styleId="ConsPlusTitle">
    <w:name w:val="ConsPlusTitle"/>
    <w:uiPriority w:val="99"/>
    <w:pPr>
      <w:widowControl w:val="0"/>
      <w:suppressAutoHyphens/>
      <w:autoSpaceDE w:val="0"/>
    </w:pPr>
    <w:rPr>
      <w:rFonts w:ascii="Arial" w:eastAsia="Arial" w:hAnsi="Arial" w:cs="Arial"/>
      <w:b/>
      <w:bCs/>
      <w:lang w:eastAsia="ar-SA"/>
    </w:rPr>
  </w:style>
  <w:style w:type="paragraph" w:customStyle="1" w:styleId="14">
    <w:name w:val="Текст1"/>
    <w:basedOn w:val="a"/>
    <w:rPr>
      <w:rFonts w:ascii="Courier New" w:hAnsi="Courier New" w:cs="Courier New"/>
      <w:sz w:val="20"/>
      <w:szCs w:val="20"/>
    </w:rPr>
  </w:style>
  <w:style w:type="paragraph" w:customStyle="1" w:styleId="1c">
    <w:name w:val="Абзац1 c отступом"/>
    <w:basedOn w:val="a"/>
    <w:pPr>
      <w:spacing w:after="60" w:line="360" w:lineRule="exact"/>
      <w:ind w:firstLine="709"/>
      <w:jc w:val="both"/>
    </w:pPr>
    <w:rPr>
      <w:sz w:val="28"/>
      <w:szCs w:val="20"/>
    </w:rPr>
  </w:style>
  <w:style w:type="paragraph" w:styleId="ad">
    <w:name w:val="Balloon Text"/>
    <w:basedOn w:val="a"/>
    <w:rPr>
      <w:rFonts w:ascii="Tahoma" w:hAnsi="Tahoma" w:cs="Tahoma"/>
      <w:sz w:val="16"/>
      <w:szCs w:val="16"/>
    </w:rPr>
  </w:style>
  <w:style w:type="paragraph" w:customStyle="1" w:styleId="21">
    <w:name w:val="Основной текст 21"/>
    <w:basedOn w:val="a"/>
    <w:pPr>
      <w:jc w:val="both"/>
    </w:pPr>
    <w:rPr>
      <w:sz w:val="26"/>
      <w:szCs w:val="20"/>
    </w:rPr>
  </w:style>
  <w:style w:type="paragraph" w:customStyle="1" w:styleId="15">
    <w:name w:val="Знак Знак Знак Знак Знак Знак1 Знак Знак Знак Знак Знак Знак Знак Знак Знак"/>
    <w:basedOn w:val="a"/>
    <w:pPr>
      <w:spacing w:after="160" w:line="240" w:lineRule="exact"/>
    </w:pPr>
    <w:rPr>
      <w:rFonts w:ascii="Verdana" w:hAnsi="Verdana"/>
      <w:sz w:val="20"/>
      <w:szCs w:val="20"/>
      <w:lang w:val="en-US"/>
    </w:rPr>
  </w:style>
  <w:style w:type="paragraph" w:styleId="ae">
    <w:name w:val="List Paragraph"/>
    <w:basedOn w:val="a"/>
    <w:uiPriority w:val="34"/>
    <w:qFormat/>
    <w:rsid w:val="0078746B"/>
    <w:pPr>
      <w:suppressAutoHyphens w:val="0"/>
      <w:spacing w:after="200" w:line="276" w:lineRule="auto"/>
      <w:ind w:left="720"/>
      <w:contextualSpacing/>
    </w:pPr>
    <w:rPr>
      <w:rFonts w:ascii="Calibri" w:hAnsi="Calibri"/>
      <w:sz w:val="22"/>
      <w:szCs w:val="22"/>
      <w:lang w:eastAsia="ru-RU"/>
    </w:rPr>
  </w:style>
  <w:style w:type="paragraph" w:styleId="2">
    <w:name w:val="Body Text 2"/>
    <w:basedOn w:val="a"/>
    <w:link w:val="20"/>
    <w:rsid w:val="00444AC8"/>
    <w:pPr>
      <w:suppressAutoHyphens w:val="0"/>
      <w:spacing w:after="120" w:line="480" w:lineRule="auto"/>
    </w:pPr>
    <w:rPr>
      <w:lang w:eastAsia="ru-RU"/>
    </w:rPr>
  </w:style>
  <w:style w:type="character" w:customStyle="1" w:styleId="20">
    <w:name w:val="Основной текст 2 Знак"/>
    <w:link w:val="2"/>
    <w:rsid w:val="00444AC8"/>
    <w:rPr>
      <w:sz w:val="24"/>
      <w:szCs w:val="24"/>
    </w:rPr>
  </w:style>
  <w:style w:type="paragraph" w:styleId="3">
    <w:name w:val="Body Text 3"/>
    <w:basedOn w:val="a"/>
    <w:link w:val="30"/>
    <w:rsid w:val="00444AC8"/>
    <w:pPr>
      <w:suppressAutoHyphens w:val="0"/>
      <w:spacing w:after="120"/>
    </w:pPr>
    <w:rPr>
      <w:sz w:val="16"/>
      <w:szCs w:val="16"/>
      <w:lang w:eastAsia="ru-RU"/>
    </w:rPr>
  </w:style>
  <w:style w:type="character" w:customStyle="1" w:styleId="30">
    <w:name w:val="Основной текст 3 Знак"/>
    <w:link w:val="3"/>
    <w:rsid w:val="00444AC8"/>
    <w:rPr>
      <w:sz w:val="16"/>
      <w:szCs w:val="16"/>
    </w:rPr>
  </w:style>
  <w:style w:type="paragraph" w:styleId="32">
    <w:name w:val="Body Text Indent 3"/>
    <w:basedOn w:val="a"/>
    <w:link w:val="33"/>
    <w:rsid w:val="00444AC8"/>
    <w:pPr>
      <w:suppressAutoHyphens w:val="0"/>
      <w:spacing w:after="120"/>
      <w:ind w:left="283"/>
    </w:pPr>
    <w:rPr>
      <w:sz w:val="16"/>
      <w:szCs w:val="16"/>
      <w:lang w:eastAsia="ru-RU"/>
    </w:rPr>
  </w:style>
  <w:style w:type="character" w:customStyle="1" w:styleId="33">
    <w:name w:val="Основной текст с отступом 3 Знак"/>
    <w:link w:val="32"/>
    <w:rsid w:val="00444AC8"/>
    <w:rPr>
      <w:sz w:val="16"/>
      <w:szCs w:val="16"/>
    </w:rPr>
  </w:style>
  <w:style w:type="paragraph" w:customStyle="1" w:styleId="210">
    <w:name w:val="Основной текст с отступом 21"/>
    <w:basedOn w:val="a"/>
    <w:rsid w:val="009D16BB"/>
    <w:pPr>
      <w:ind w:firstLine="851"/>
      <w:jc w:val="both"/>
    </w:pPr>
    <w:rPr>
      <w:sz w:val="26"/>
      <w:szCs w:val="20"/>
    </w:rPr>
  </w:style>
  <w:style w:type="character" w:styleId="af">
    <w:name w:val="Hyperlink"/>
    <w:uiPriority w:val="99"/>
    <w:rsid w:val="00290A5D"/>
    <w:rPr>
      <w:color w:val="0000FF"/>
      <w:u w:val="single"/>
    </w:rPr>
  </w:style>
  <w:style w:type="table" w:styleId="af0">
    <w:name w:val="Table Grid"/>
    <w:basedOn w:val="a1"/>
    <w:rsid w:val="00021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FA4828"/>
    <w:rPr>
      <w:rFonts w:ascii="Times New Roman" w:hAnsi="Times New Roman" w:cs="Times New Roman"/>
      <w:sz w:val="18"/>
      <w:szCs w:val="18"/>
    </w:rPr>
  </w:style>
  <w:style w:type="paragraph" w:customStyle="1" w:styleId="af1">
    <w:name w:val="Содержимое таблицы"/>
    <w:basedOn w:val="a"/>
    <w:rsid w:val="005B4B69"/>
    <w:pPr>
      <w:widowControl w:val="0"/>
      <w:suppressLineNumbers/>
    </w:pPr>
    <w:rPr>
      <w:rFonts w:ascii="Arial" w:eastAsia="Lucida Sans Unicode" w:hAnsi="Arial"/>
      <w:sz w:val="20"/>
    </w:rPr>
  </w:style>
  <w:style w:type="character" w:customStyle="1" w:styleId="ac">
    <w:name w:val="Верхний колонтитул Знак"/>
    <w:link w:val="ab"/>
    <w:uiPriority w:val="99"/>
    <w:rsid w:val="005B4B69"/>
    <w:rPr>
      <w:sz w:val="26"/>
      <w:lang w:eastAsia="ar-SA"/>
    </w:rPr>
  </w:style>
  <w:style w:type="paragraph" w:customStyle="1" w:styleId="23">
    <w:name w:val="Основной текст 23"/>
    <w:basedOn w:val="a"/>
    <w:rsid w:val="00427B39"/>
    <w:pPr>
      <w:spacing w:after="120" w:line="480" w:lineRule="auto"/>
    </w:pPr>
    <w:rPr>
      <w:sz w:val="26"/>
      <w:szCs w:val="20"/>
    </w:rPr>
  </w:style>
  <w:style w:type="paragraph" w:styleId="af2">
    <w:name w:val="Normal (Web)"/>
    <w:basedOn w:val="a"/>
    <w:uiPriority w:val="99"/>
    <w:rsid w:val="00D74081"/>
    <w:pPr>
      <w:suppressAutoHyphens w:val="0"/>
      <w:spacing w:before="100" w:beforeAutospacing="1" w:after="100" w:afterAutospacing="1"/>
    </w:pPr>
    <w:rPr>
      <w:lang w:eastAsia="ru-RU"/>
    </w:rPr>
  </w:style>
  <w:style w:type="paragraph" w:customStyle="1" w:styleId="16">
    <w:name w:val="Знак Знак Знак Знак Знак Знак1 Знак Знак Знак Знак Знак Знак Знак Знак Знак Знак"/>
    <w:basedOn w:val="a"/>
    <w:rsid w:val="0072469B"/>
    <w:pPr>
      <w:suppressAutoHyphens w:val="0"/>
      <w:spacing w:after="160" w:line="240" w:lineRule="exact"/>
    </w:pPr>
    <w:rPr>
      <w:rFonts w:ascii="Verdana" w:hAnsi="Verdana" w:cs="Verdana"/>
      <w:sz w:val="20"/>
      <w:szCs w:val="20"/>
      <w:lang w:val="en-US" w:eastAsia="en-US"/>
    </w:rPr>
  </w:style>
  <w:style w:type="paragraph" w:customStyle="1" w:styleId="17">
    <w:name w:val="Абзац1"/>
    <w:basedOn w:val="a"/>
    <w:rsid w:val="00C2650E"/>
    <w:pPr>
      <w:suppressAutoHyphens w:val="0"/>
      <w:spacing w:after="60" w:line="360" w:lineRule="exact"/>
      <w:ind w:firstLine="709"/>
      <w:jc w:val="both"/>
    </w:pPr>
    <w:rPr>
      <w:sz w:val="28"/>
      <w:szCs w:val="20"/>
      <w:lang w:eastAsia="ru-RU"/>
    </w:rPr>
  </w:style>
  <w:style w:type="paragraph" w:styleId="af3">
    <w:name w:val="No Spacing"/>
    <w:qFormat/>
    <w:rsid w:val="00C2650E"/>
    <w:rPr>
      <w:sz w:val="24"/>
      <w:szCs w:val="24"/>
    </w:rPr>
  </w:style>
  <w:style w:type="paragraph" w:styleId="af4">
    <w:name w:val="Subtitle"/>
    <w:basedOn w:val="a"/>
    <w:link w:val="af5"/>
    <w:qFormat/>
    <w:rsid w:val="00284903"/>
    <w:pPr>
      <w:suppressAutoHyphens w:val="0"/>
      <w:jc w:val="center"/>
    </w:pPr>
    <w:rPr>
      <w:b/>
      <w:sz w:val="28"/>
      <w:szCs w:val="20"/>
      <w:lang w:eastAsia="ru-RU"/>
    </w:rPr>
  </w:style>
  <w:style w:type="character" w:customStyle="1" w:styleId="af5">
    <w:name w:val="Подзаголовок Знак"/>
    <w:link w:val="af4"/>
    <w:rsid w:val="00284903"/>
    <w:rPr>
      <w:b/>
      <w:sz w:val="28"/>
    </w:rPr>
  </w:style>
  <w:style w:type="character" w:customStyle="1" w:styleId="aa">
    <w:name w:val="Основной текст с отступом Знак"/>
    <w:link w:val="a9"/>
    <w:rsid w:val="00BE6568"/>
    <w:rPr>
      <w:sz w:val="24"/>
      <w:szCs w:val="24"/>
      <w:lang w:eastAsia="ar-SA"/>
    </w:rPr>
  </w:style>
  <w:style w:type="character" w:customStyle="1" w:styleId="a6">
    <w:name w:val="Название Знак"/>
    <w:link w:val="a4"/>
    <w:uiPriority w:val="10"/>
    <w:rsid w:val="00587129"/>
    <w:rPr>
      <w:rFonts w:ascii="Cambria" w:hAnsi="Cambria"/>
      <w:color w:val="17365D"/>
      <w:spacing w:val="5"/>
      <w:kern w:val="28"/>
      <w:sz w:val="52"/>
      <w:szCs w:val="52"/>
      <w:lang w:eastAsia="en-US"/>
    </w:rPr>
  </w:style>
  <w:style w:type="character" w:customStyle="1" w:styleId="10">
    <w:name w:val="Заголовок 1 Знак"/>
    <w:link w:val="1"/>
    <w:rsid w:val="00D223B2"/>
    <w:rPr>
      <w:b/>
      <w:sz w:val="28"/>
      <w:szCs w:val="24"/>
      <w:lang w:eastAsia="ar-SA"/>
    </w:rPr>
  </w:style>
  <w:style w:type="paragraph" w:customStyle="1" w:styleId="ConsPlusCell">
    <w:name w:val="ConsPlusCell"/>
    <w:uiPriority w:val="99"/>
    <w:rsid w:val="00D223B2"/>
    <w:pPr>
      <w:widowControl w:val="0"/>
      <w:autoSpaceDE w:val="0"/>
      <w:autoSpaceDN w:val="0"/>
      <w:adjustRightInd w:val="0"/>
    </w:pPr>
    <w:rPr>
      <w:rFonts w:ascii="Arial" w:hAnsi="Arial" w:cs="Arial"/>
    </w:rPr>
  </w:style>
  <w:style w:type="paragraph" w:customStyle="1" w:styleId="ConsPlusDocList">
    <w:name w:val="ConsPlusDocList"/>
    <w:uiPriority w:val="99"/>
    <w:rsid w:val="00D223B2"/>
    <w:pPr>
      <w:widowControl w:val="0"/>
      <w:autoSpaceDE w:val="0"/>
      <w:autoSpaceDN w:val="0"/>
      <w:adjustRightInd w:val="0"/>
    </w:pPr>
    <w:rPr>
      <w:rFonts w:ascii="Courier New" w:hAnsi="Courier New" w:cs="Courier New"/>
    </w:rPr>
  </w:style>
  <w:style w:type="character" w:customStyle="1" w:styleId="a7">
    <w:name w:val="Основной текст Знак"/>
    <w:link w:val="a5"/>
    <w:semiHidden/>
    <w:rsid w:val="00D223B2"/>
    <w:rPr>
      <w:sz w:val="24"/>
      <w:szCs w:val="24"/>
      <w:lang w:eastAsia="ar-SA"/>
    </w:rPr>
  </w:style>
  <w:style w:type="paragraph" w:styleId="af6">
    <w:name w:val="footer"/>
    <w:basedOn w:val="a"/>
    <w:link w:val="af7"/>
    <w:uiPriority w:val="99"/>
    <w:unhideWhenUsed/>
    <w:rsid w:val="00D223B2"/>
    <w:pPr>
      <w:tabs>
        <w:tab w:val="center" w:pos="4677"/>
        <w:tab w:val="right" w:pos="9355"/>
      </w:tabs>
      <w:suppressAutoHyphens w:val="0"/>
    </w:pPr>
    <w:rPr>
      <w:rFonts w:ascii="Calibri" w:eastAsia="Calibri" w:hAnsi="Calibri"/>
      <w:sz w:val="22"/>
      <w:szCs w:val="22"/>
      <w:lang w:eastAsia="en-US"/>
    </w:rPr>
  </w:style>
  <w:style w:type="character" w:customStyle="1" w:styleId="af7">
    <w:name w:val="Нижний колонтитул Знак"/>
    <w:link w:val="af6"/>
    <w:uiPriority w:val="99"/>
    <w:rsid w:val="00D223B2"/>
    <w:rPr>
      <w:rFonts w:ascii="Calibri" w:eastAsia="Calibri" w:hAnsi="Calibri" w:cs="Times New Roman"/>
      <w:sz w:val="22"/>
      <w:szCs w:val="22"/>
      <w:lang w:eastAsia="en-US"/>
    </w:rPr>
  </w:style>
  <w:style w:type="paragraph" w:customStyle="1" w:styleId="18">
    <w:name w:val="Без интервала1"/>
    <w:rsid w:val="002170D2"/>
    <w:rPr>
      <w:rFonts w:ascii="Calibri" w:hAnsi="Calibri"/>
      <w:sz w:val="22"/>
      <w:szCs w:val="22"/>
    </w:rPr>
  </w:style>
  <w:style w:type="paragraph" w:customStyle="1" w:styleId="19">
    <w:name w:val="ВК1"/>
    <w:basedOn w:val="ab"/>
    <w:rsid w:val="005B1715"/>
    <w:pPr>
      <w:tabs>
        <w:tab w:val="clear" w:pos="4153"/>
        <w:tab w:val="clear" w:pos="8306"/>
        <w:tab w:val="center" w:pos="4703"/>
        <w:tab w:val="right" w:pos="9214"/>
      </w:tabs>
      <w:suppressAutoHyphens w:val="0"/>
      <w:ind w:right="1418"/>
      <w:jc w:val="center"/>
    </w:pPr>
    <w:rPr>
      <w:b/>
      <w:lang w:eastAsia="ru-RU"/>
    </w:rPr>
  </w:style>
  <w:style w:type="character" w:styleId="af8">
    <w:name w:val="Strong"/>
    <w:basedOn w:val="a0"/>
    <w:uiPriority w:val="22"/>
    <w:qFormat/>
    <w:rsid w:val="003D0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8084">
      <w:bodyDiv w:val="1"/>
      <w:marLeft w:val="0"/>
      <w:marRight w:val="0"/>
      <w:marTop w:val="0"/>
      <w:marBottom w:val="0"/>
      <w:divBdr>
        <w:top w:val="none" w:sz="0" w:space="0" w:color="auto"/>
        <w:left w:val="none" w:sz="0" w:space="0" w:color="auto"/>
        <w:bottom w:val="none" w:sz="0" w:space="0" w:color="auto"/>
        <w:right w:val="none" w:sz="0" w:space="0" w:color="auto"/>
      </w:divBdr>
    </w:div>
    <w:div w:id="897403988">
      <w:bodyDiv w:val="1"/>
      <w:marLeft w:val="0"/>
      <w:marRight w:val="0"/>
      <w:marTop w:val="0"/>
      <w:marBottom w:val="0"/>
      <w:divBdr>
        <w:top w:val="none" w:sz="0" w:space="0" w:color="auto"/>
        <w:left w:val="none" w:sz="0" w:space="0" w:color="auto"/>
        <w:bottom w:val="none" w:sz="0" w:space="0" w:color="auto"/>
        <w:right w:val="none" w:sz="0" w:space="0" w:color="auto"/>
      </w:divBdr>
    </w:div>
    <w:div w:id="1469737513">
      <w:bodyDiv w:val="1"/>
      <w:marLeft w:val="0"/>
      <w:marRight w:val="0"/>
      <w:marTop w:val="0"/>
      <w:marBottom w:val="0"/>
      <w:divBdr>
        <w:top w:val="none" w:sz="0" w:space="0" w:color="auto"/>
        <w:left w:val="none" w:sz="0" w:space="0" w:color="auto"/>
        <w:bottom w:val="none" w:sz="0" w:space="0" w:color="auto"/>
        <w:right w:val="none" w:sz="0" w:space="0" w:color="auto"/>
      </w:divBdr>
    </w:div>
    <w:div w:id="1736008950">
      <w:bodyDiv w:val="1"/>
      <w:marLeft w:val="0"/>
      <w:marRight w:val="0"/>
      <w:marTop w:val="0"/>
      <w:marBottom w:val="0"/>
      <w:divBdr>
        <w:top w:val="none" w:sz="0" w:space="0" w:color="auto"/>
        <w:left w:val="none" w:sz="0" w:space="0" w:color="auto"/>
        <w:bottom w:val="none" w:sz="0" w:space="0" w:color="auto"/>
        <w:right w:val="none" w:sz="0" w:space="0" w:color="auto"/>
      </w:divBdr>
    </w:div>
    <w:div w:id="20568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Гузаирова</cp:lastModifiedBy>
  <cp:revision>3</cp:revision>
  <cp:lastPrinted>2023-01-24T14:45:00Z</cp:lastPrinted>
  <dcterms:created xsi:type="dcterms:W3CDTF">2023-02-09T08:18:00Z</dcterms:created>
  <dcterms:modified xsi:type="dcterms:W3CDTF">2023-02-09T08:29:00Z</dcterms:modified>
</cp:coreProperties>
</file>